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4EB9" w14:textId="77777777" w:rsidR="00EB540E" w:rsidRDefault="00EB540E" w:rsidP="003F460C">
      <w:pPr>
        <w:pStyle w:val="Heading1"/>
      </w:pPr>
    </w:p>
    <w:p w14:paraId="30CE629B" w14:textId="4296E60D" w:rsidR="003F460C" w:rsidRPr="00D55545" w:rsidRDefault="003F460C" w:rsidP="003F460C">
      <w:pPr>
        <w:pStyle w:val="Heading1"/>
      </w:pPr>
      <w:r>
        <w:t>Electronic Media Resources</w:t>
      </w:r>
    </w:p>
    <w:p w14:paraId="10FF40B5" w14:textId="77777777" w:rsidR="003F460C" w:rsidRDefault="003F460C" w:rsidP="003F460C">
      <w:pPr>
        <w:kinsoku w:val="0"/>
        <w:overflowPunct w:val="0"/>
        <w:spacing w:before="0" w:line="240" w:lineRule="auto"/>
        <w:outlineLvl w:val="0"/>
        <w:rPr>
          <w:rFonts w:ascii="Calibri" w:hAnsi="Calibri" w:cs="Calibri"/>
          <w:b/>
          <w:bCs/>
          <w:color w:val="1B1F27"/>
          <w:spacing w:val="80"/>
          <w:w w:val="150"/>
          <w:sz w:val="32"/>
          <w:szCs w:val="32"/>
          <w:u w:val="single"/>
        </w:rPr>
      </w:pP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Text-Based</w:t>
      </w:r>
      <w:r w:rsidRPr="00534A8F">
        <w:rPr>
          <w:rFonts w:ascii="Calibri" w:hAnsi="Calibri" w:cs="Calibri"/>
          <w:b/>
          <w:bCs/>
          <w:color w:val="1B1F27"/>
          <w:spacing w:val="57"/>
          <w:sz w:val="32"/>
          <w:szCs w:val="32"/>
          <w:u w:val="single"/>
        </w:rPr>
        <w:t xml:space="preserve"> </w:t>
      </w: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Tobacco</w:t>
      </w:r>
      <w:r w:rsidRPr="00534A8F">
        <w:rPr>
          <w:rFonts w:ascii="Calibri" w:hAnsi="Calibri" w:cs="Calibri"/>
          <w:b/>
          <w:bCs/>
          <w:color w:val="1B1F27"/>
          <w:spacing w:val="51"/>
          <w:sz w:val="32"/>
          <w:szCs w:val="32"/>
          <w:u w:val="single"/>
        </w:rPr>
        <w:t xml:space="preserve"> </w:t>
      </w: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Cessation</w:t>
      </w:r>
      <w:r w:rsidRPr="00534A8F">
        <w:rPr>
          <w:rFonts w:ascii="Calibri" w:hAnsi="Calibri" w:cs="Calibri"/>
          <w:b/>
          <w:bCs/>
          <w:color w:val="1B1F27"/>
          <w:spacing w:val="58"/>
          <w:sz w:val="32"/>
          <w:szCs w:val="32"/>
          <w:u w:val="single"/>
        </w:rPr>
        <w:t xml:space="preserve"> </w:t>
      </w: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Resources</w:t>
      </w:r>
      <w:r w:rsidRPr="00534A8F">
        <w:rPr>
          <w:rFonts w:ascii="Calibri" w:hAnsi="Calibri" w:cs="Calibri"/>
          <w:b/>
          <w:bCs/>
          <w:color w:val="1B1F27"/>
          <w:spacing w:val="51"/>
          <w:sz w:val="32"/>
          <w:szCs w:val="32"/>
          <w:u w:val="single"/>
        </w:rPr>
        <w:t xml:space="preserve"> </w:t>
      </w: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for</w:t>
      </w:r>
      <w:r w:rsidRPr="00534A8F">
        <w:rPr>
          <w:rFonts w:ascii="Calibri" w:hAnsi="Calibri" w:cs="Calibri"/>
          <w:b/>
          <w:bCs/>
          <w:color w:val="1B1F27"/>
          <w:spacing w:val="57"/>
          <w:sz w:val="32"/>
          <w:szCs w:val="32"/>
          <w:u w:val="single"/>
        </w:rPr>
        <w:t xml:space="preserve"> </w:t>
      </w:r>
      <w:r w:rsidRPr="00534A8F"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  <w:t>Teen and Adults</w:t>
      </w:r>
      <w:r w:rsidRPr="00534A8F">
        <w:rPr>
          <w:rFonts w:ascii="Calibri" w:hAnsi="Calibri" w:cs="Calibri"/>
          <w:b/>
          <w:bCs/>
          <w:color w:val="1B1F27"/>
          <w:spacing w:val="80"/>
          <w:w w:val="150"/>
          <w:sz w:val="32"/>
          <w:szCs w:val="32"/>
          <w:u w:val="single"/>
        </w:rPr>
        <w:t xml:space="preserve"> </w:t>
      </w:r>
    </w:p>
    <w:p w14:paraId="2B620C1D" w14:textId="77777777" w:rsidR="003F460C" w:rsidRPr="00534A8F" w:rsidRDefault="003F460C" w:rsidP="003F460C">
      <w:pPr>
        <w:kinsoku w:val="0"/>
        <w:overflowPunct w:val="0"/>
        <w:spacing w:before="0" w:line="240" w:lineRule="auto"/>
        <w:outlineLvl w:val="0"/>
        <w:rPr>
          <w:rFonts w:ascii="Calibri" w:hAnsi="Calibri" w:cs="Calibri"/>
          <w:b/>
          <w:bCs/>
          <w:color w:val="1B1F27"/>
          <w:spacing w:val="-2"/>
          <w:sz w:val="32"/>
          <w:szCs w:val="32"/>
          <w:u w:val="single"/>
        </w:rPr>
      </w:pPr>
      <w:r w:rsidRPr="00534A8F">
        <w:rPr>
          <w:rFonts w:ascii="Calibri" w:hAnsi="Calibri" w:cs="Calibri"/>
          <w:b/>
          <w:bCs/>
          <w:color w:val="1B1F27"/>
          <w:spacing w:val="80"/>
          <w:w w:val="150"/>
          <w:sz w:val="32"/>
          <w:szCs w:val="32"/>
          <w:u w:val="single"/>
        </w:rPr>
        <w:t xml:space="preserve">          </w:t>
      </w:r>
    </w:p>
    <w:p w14:paraId="6B777C64" w14:textId="77777777" w:rsidR="003F460C" w:rsidRPr="00620780" w:rsidRDefault="003F460C" w:rsidP="003F460C">
      <w:pPr>
        <w:numPr>
          <w:ilvl w:val="0"/>
          <w:numId w:val="9"/>
        </w:numPr>
        <w:tabs>
          <w:tab w:val="left" w:pos="840"/>
        </w:tabs>
        <w:kinsoku w:val="0"/>
        <w:overflowPunct w:val="0"/>
        <w:spacing w:before="0" w:line="247" w:lineRule="auto"/>
        <w:ind w:left="0"/>
        <w:rPr>
          <w:rFonts w:ascii="Symbol" w:hAnsi="Symbol" w:cs="Symbol"/>
          <w:color w:val="000000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hyperlink r:id="rId8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SmokefreeTXT</w:t>
        </w:r>
        <w:r w:rsidRPr="00380E60">
          <w:rPr>
            <w:rFonts w:ascii="Calibri" w:hAnsi="Calibri" w:cs="Calibri"/>
            <w:b/>
            <w:bCs/>
            <w:color w:val="2F4FFD"/>
            <w:spacing w:val="-19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for</w:t>
        </w:r>
        <w:r>
          <w:rPr>
            <w:rFonts w:ascii="Calibri" w:hAnsi="Calibri" w:cs="Calibri"/>
            <w:b/>
            <w:bCs/>
            <w:color w:val="2F4FFD"/>
            <w:spacing w:val="-18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Teens</w:t>
        </w:r>
      </w:hyperlink>
      <w:r w:rsidRPr="00380E60">
        <w:rPr>
          <w:rFonts w:ascii="Calibri" w:hAnsi="Calibri" w:cs="Calibri"/>
          <w:b/>
          <w:bCs/>
          <w:color w:val="2F4FFD"/>
          <w:spacing w:val="-14"/>
          <w:sz w:val="24"/>
          <w:szCs w:val="24"/>
        </w:rPr>
        <w:t xml:space="preserve"> </w:t>
      </w:r>
    </w:p>
    <w:p w14:paraId="61EBE995" w14:textId="77777777" w:rsidR="003F460C" w:rsidRPr="00DA1055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Housed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by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National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Cancer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Institute</w:t>
      </w:r>
      <w:r>
        <w:rPr>
          <w:rFonts w:ascii="Gill Sans MT" w:hAnsi="Gill Sans MT" w:cs="Gill Sans MT"/>
          <w:color w:val="1B1F27"/>
          <w:sz w:val="24"/>
          <w:szCs w:val="24"/>
        </w:rPr>
        <w:t xml:space="preserve"> </w:t>
      </w:r>
    </w:p>
    <w:p w14:paraId="326CF0A4" w14:textId="77777777" w:rsidR="003F460C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62078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620780">
        <w:rPr>
          <w:rFonts w:ascii="Calibri" w:hAnsi="Calibri" w:cs="Calibri"/>
          <w:b/>
          <w:bCs/>
          <w:color w:val="1B1F27"/>
          <w:spacing w:val="-15"/>
          <w:sz w:val="24"/>
          <w:szCs w:val="24"/>
        </w:rPr>
        <w:t xml:space="preserve"> </w:t>
      </w:r>
      <w:r w:rsidRPr="0062078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620780">
        <w:rPr>
          <w:rFonts w:ascii="Gill Sans MT" w:hAnsi="Gill Sans MT" w:cs="Gill Sans MT"/>
          <w:color w:val="1B1F27"/>
          <w:sz w:val="24"/>
          <w:szCs w:val="24"/>
        </w:rPr>
        <w:t>:</w:t>
      </w:r>
      <w:r w:rsidRPr="0062078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620780">
        <w:rPr>
          <w:rFonts w:ascii="Gill Sans MT" w:hAnsi="Gill Sans MT" w:cs="Gill Sans MT"/>
          <w:color w:val="1B1F27"/>
          <w:sz w:val="24"/>
          <w:szCs w:val="24"/>
        </w:rPr>
        <w:t>Youth</w:t>
      </w:r>
      <w:r>
        <w:rPr>
          <w:rFonts w:ascii="Gill Sans MT" w:hAnsi="Gill Sans MT" w:cs="Gill Sans MT"/>
          <w:color w:val="1B1F27"/>
          <w:sz w:val="24"/>
          <w:szCs w:val="24"/>
        </w:rPr>
        <w:t xml:space="preserve"> </w:t>
      </w:r>
      <w:r w:rsidRPr="0062078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62078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proofErr w:type="spellStart"/>
      <w:r w:rsidRPr="00620780">
        <w:rPr>
          <w:rFonts w:ascii="Gill Sans MT" w:hAnsi="Gill Sans MT" w:cs="Gill Sans MT"/>
          <w:color w:val="1B1F27"/>
          <w:sz w:val="24"/>
          <w:szCs w:val="24"/>
        </w:rPr>
        <w:t>want</w:t>
      </w:r>
      <w:r>
        <w:rPr>
          <w:rFonts w:ascii="Symbol" w:hAnsi="Symbol" w:cs="Symbol"/>
          <w:color w:val="000000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to</w:t>
      </w:r>
      <w:proofErr w:type="spellEnd"/>
      <w:r w:rsidRPr="00DA1055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DA1055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smoking</w:t>
      </w:r>
    </w:p>
    <w:p w14:paraId="1858928E" w14:textId="77777777" w:rsidR="003F460C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DA1055">
        <w:rPr>
          <w:rFonts w:ascii="Calibri" w:hAnsi="Calibri" w:cs="Calibri"/>
          <w:b/>
          <w:bCs/>
          <w:color w:val="1B1F27"/>
          <w:w w:val="95"/>
          <w:sz w:val="24"/>
          <w:szCs w:val="24"/>
        </w:rPr>
        <w:t>Ages</w:t>
      </w:r>
      <w:r w:rsidRPr="00DA1055">
        <w:rPr>
          <w:rFonts w:ascii="Gill Sans MT" w:hAnsi="Gill Sans MT" w:cs="Gill Sans MT"/>
          <w:color w:val="1B1F27"/>
          <w:w w:val="95"/>
          <w:sz w:val="24"/>
          <w:szCs w:val="24"/>
        </w:rPr>
        <w:t>:</w:t>
      </w:r>
      <w:r w:rsidRPr="00DA1055">
        <w:rPr>
          <w:rFonts w:ascii="Gill Sans MT" w:hAnsi="Gill Sans MT" w:cs="Gill Sans MT"/>
          <w:color w:val="1B1F27"/>
          <w:spacing w:val="-23"/>
          <w:w w:val="95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w w:val="95"/>
          <w:sz w:val="24"/>
          <w:szCs w:val="24"/>
        </w:rPr>
        <w:t>13-17</w:t>
      </w:r>
    </w:p>
    <w:p w14:paraId="18FB164C" w14:textId="77777777" w:rsidR="003F460C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DA1055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DA1055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DA1055">
        <w:rPr>
          <w:rFonts w:ascii="Calibri" w:hAnsi="Calibri" w:cs="Calibri"/>
          <w:b/>
          <w:bCs/>
          <w:color w:val="1B1F27"/>
          <w:sz w:val="24"/>
          <w:szCs w:val="24"/>
        </w:rPr>
        <w:t>Length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:</w:t>
      </w:r>
      <w:r w:rsidRPr="00DA1055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6-8</w:t>
      </w:r>
      <w:r w:rsidRPr="00DA1055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weeks,</w:t>
      </w:r>
      <w:r w:rsidRPr="00DA1055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3-5</w:t>
      </w:r>
      <w:r w:rsidRPr="00DA1055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texts</w:t>
      </w:r>
      <w:r w:rsidRPr="00DA1055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per</w:t>
      </w:r>
      <w:r w:rsidRPr="00DA1055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day</w:t>
      </w:r>
    </w:p>
    <w:p w14:paraId="73932ABD" w14:textId="77777777" w:rsidR="003F460C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DA1055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DA1055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DA1055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:</w:t>
      </w:r>
      <w:r w:rsidRPr="00DA1055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6FDB7949" w14:textId="77777777" w:rsidR="003F460C" w:rsidRPr="00DA1055" w:rsidRDefault="003F460C" w:rsidP="00EB540E">
      <w:pPr>
        <w:tabs>
          <w:tab w:val="left" w:pos="840"/>
        </w:tabs>
        <w:kinsoku w:val="0"/>
        <w:overflowPunct w:val="0"/>
        <w:spacing w:before="0" w:line="247" w:lineRule="auto"/>
        <w:rPr>
          <w:rFonts w:ascii="Symbol" w:hAnsi="Symbol" w:cs="Symbol"/>
          <w:color w:val="000000"/>
        </w:rPr>
      </w:pPr>
      <w:r w:rsidRPr="00DA1055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How</w:t>
      </w:r>
      <w:r w:rsidRPr="00DA1055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DA1055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to</w:t>
      </w:r>
      <w:r w:rsidRPr="00DA1055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DA1055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Connect</w:t>
      </w:r>
      <w:r w:rsidRPr="00DA1055">
        <w:rPr>
          <w:rFonts w:ascii="Gill Sans MT" w:hAnsi="Gill Sans MT" w:cs="Gill Sans MT"/>
          <w:color w:val="1B1F27"/>
          <w:spacing w:val="-6"/>
          <w:sz w:val="24"/>
          <w:szCs w:val="24"/>
        </w:rPr>
        <w:t>:</w:t>
      </w:r>
      <w:r w:rsidRPr="00DA1055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pacing w:val="-6"/>
          <w:sz w:val="24"/>
          <w:szCs w:val="24"/>
        </w:rPr>
        <w:t>Text</w:t>
      </w:r>
      <w:r w:rsidRPr="00DA1055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pacing w:val="-6"/>
          <w:sz w:val="24"/>
          <w:szCs w:val="24"/>
        </w:rPr>
        <w:t>“QUIT”</w:t>
      </w:r>
      <w:r w:rsidRPr="00DA1055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pacing w:val="-6"/>
          <w:sz w:val="24"/>
          <w:szCs w:val="24"/>
        </w:rPr>
        <w:t>to</w:t>
      </w:r>
      <w:r w:rsidRPr="00DA1055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DA1055">
        <w:rPr>
          <w:rFonts w:ascii="Gill Sans MT" w:hAnsi="Gill Sans MT" w:cs="Gill Sans MT"/>
          <w:color w:val="1B1F27"/>
          <w:spacing w:val="-6"/>
          <w:sz w:val="24"/>
          <w:szCs w:val="24"/>
        </w:rPr>
        <w:t>47848</w:t>
      </w:r>
    </w:p>
    <w:p w14:paraId="51C8E3A0" w14:textId="77777777" w:rsidR="003F460C" w:rsidRPr="00380E60" w:rsidRDefault="003F460C" w:rsidP="003F460C">
      <w:pPr>
        <w:kinsoku w:val="0"/>
        <w:overflowPunct w:val="0"/>
        <w:spacing w:before="0" w:line="240" w:lineRule="auto"/>
        <w:rPr>
          <w:rFonts w:ascii="Gill Sans MT" w:hAnsi="Gill Sans MT" w:cs="Gill Sans MT"/>
          <w:sz w:val="24"/>
          <w:szCs w:val="24"/>
        </w:rPr>
      </w:pPr>
    </w:p>
    <w:p w14:paraId="22D13F94" w14:textId="77777777" w:rsidR="003F460C" w:rsidRPr="00DA1055" w:rsidRDefault="003F460C" w:rsidP="003F460C">
      <w:pPr>
        <w:numPr>
          <w:ilvl w:val="0"/>
          <w:numId w:val="9"/>
        </w:numPr>
        <w:tabs>
          <w:tab w:val="left" w:pos="840"/>
        </w:tabs>
        <w:kinsoku w:val="0"/>
        <w:overflowPunct w:val="0"/>
        <w:spacing w:before="0" w:line="235" w:lineRule="auto"/>
        <w:ind w:left="0"/>
        <w:rPr>
          <w:rFonts w:ascii="Symbol" w:hAnsi="Symbol" w:cs="Symbol"/>
          <w:color w:val="1B1F27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Name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hyperlink r:id="rId9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SmokefreeTXT</w:t>
        </w:r>
      </w:hyperlink>
      <w:r w:rsidRPr="00380E60">
        <w:rPr>
          <w:rFonts w:ascii="Calibri" w:hAnsi="Calibri" w:cs="Calibri"/>
          <w:b/>
          <w:bCs/>
          <w:color w:val="2F4FFD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Housed</w:t>
      </w:r>
      <w:r w:rsidRPr="00380E60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by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National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proofErr w:type="spellStart"/>
      <w:r w:rsidRPr="00380E60">
        <w:rPr>
          <w:rFonts w:ascii="Gill Sans MT" w:hAnsi="Gill Sans MT" w:cs="Gill Sans MT"/>
          <w:color w:val="1B1F27"/>
          <w:sz w:val="24"/>
          <w:szCs w:val="24"/>
        </w:rPr>
        <w:t>Cancer</w:t>
      </w:r>
      <w:r>
        <w:rPr>
          <w:rFonts w:ascii="Symbol" w:hAnsi="Symbol" w:cs="Symbol"/>
          <w:color w:val="1B1F27"/>
        </w:rPr>
        <w:t xml:space="preserve"> </w:t>
      </w:r>
      <w:r w:rsidRPr="00DA1055">
        <w:rPr>
          <w:rFonts w:ascii="Gill Sans MT" w:hAnsi="Gill Sans MT" w:cs="Gill Sans MT"/>
          <w:color w:val="1B1F27"/>
          <w:sz w:val="24"/>
          <w:szCs w:val="24"/>
        </w:rPr>
        <w:t>Institute</w:t>
      </w:r>
      <w:proofErr w:type="spellEnd"/>
    </w:p>
    <w:p w14:paraId="5080CB0F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2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Young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adults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smoking</w:t>
      </w:r>
    </w:p>
    <w:p w14:paraId="77FAE46C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18+</w:t>
      </w:r>
    </w:p>
    <w:p w14:paraId="6F1A0B9A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Length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6-8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weeks,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3-5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texts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per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</w:t>
      </w:r>
    </w:p>
    <w:p w14:paraId="553C0343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7A5605F7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pacing w:val="-6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“QUIT”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47848</w:t>
      </w:r>
    </w:p>
    <w:p w14:paraId="512FD2C2" w14:textId="77777777" w:rsidR="003F460C" w:rsidRPr="00380E60" w:rsidRDefault="003F460C" w:rsidP="003F460C">
      <w:pPr>
        <w:kinsoku w:val="0"/>
        <w:overflowPunct w:val="0"/>
        <w:spacing w:before="0" w:line="240" w:lineRule="auto"/>
        <w:rPr>
          <w:rFonts w:ascii="Gill Sans MT" w:hAnsi="Gill Sans MT" w:cs="Gill Sans MT"/>
        </w:rPr>
      </w:pPr>
    </w:p>
    <w:p w14:paraId="32B54A66" w14:textId="77777777" w:rsidR="003F460C" w:rsidRPr="00380E60" w:rsidRDefault="003F460C" w:rsidP="003F460C">
      <w:pPr>
        <w:numPr>
          <w:ilvl w:val="0"/>
          <w:numId w:val="8"/>
        </w:numPr>
        <w:tabs>
          <w:tab w:val="left" w:pos="840"/>
        </w:tabs>
        <w:kinsoku w:val="0"/>
        <w:overflowPunct w:val="0"/>
        <w:spacing w:before="0" w:line="235" w:lineRule="auto"/>
        <w:ind w:left="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Name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hyperlink r:id="rId10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DipfreeTXT</w:t>
        </w:r>
      </w:hyperlink>
      <w:r w:rsidRPr="00380E60">
        <w:rPr>
          <w:rFonts w:ascii="Calibri" w:hAnsi="Calibri" w:cs="Calibri"/>
          <w:b/>
          <w:bCs/>
          <w:color w:val="2F4FFD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Housed</w:t>
      </w:r>
      <w:r w:rsidRPr="00380E60">
        <w:rPr>
          <w:rFonts w:ascii="Calibri" w:hAnsi="Calibri" w:cs="Calibri"/>
          <w:b/>
          <w:bCs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by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National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Cancer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Institute</w:t>
      </w:r>
    </w:p>
    <w:p w14:paraId="6FF3F070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Youth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young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adults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dip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or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chewing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tobacco</w:t>
      </w:r>
    </w:p>
    <w:p w14:paraId="7C5BDA2A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13+</w:t>
      </w:r>
    </w:p>
    <w:p w14:paraId="6ACD8999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Lengt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h: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6-8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weeks,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3-5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texts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per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</w:t>
      </w:r>
    </w:p>
    <w:p w14:paraId="6A2494A9" w14:textId="77777777" w:rsidR="003F460C" w:rsidRPr="00380E60" w:rsidRDefault="003F460C" w:rsidP="003F460C">
      <w:pPr>
        <w:kinsoku w:val="0"/>
        <w:overflowPunct w:val="0"/>
        <w:spacing w:before="0" w:line="288" w:lineRule="exact"/>
        <w:outlineLvl w:val="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 xml:space="preserve">in: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18680EC2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pacing w:val="-4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6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“SPIT”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222888</w:t>
      </w:r>
    </w:p>
    <w:p w14:paraId="6B0AE983" w14:textId="77777777" w:rsidR="003F460C" w:rsidRPr="00380E60" w:rsidRDefault="003F460C" w:rsidP="003F460C">
      <w:pPr>
        <w:kinsoku w:val="0"/>
        <w:overflowPunct w:val="0"/>
        <w:spacing w:before="0" w:line="240" w:lineRule="auto"/>
        <w:rPr>
          <w:rFonts w:ascii="Gill Sans MT" w:hAnsi="Gill Sans MT" w:cs="Gill Sans MT"/>
        </w:rPr>
      </w:pPr>
    </w:p>
    <w:p w14:paraId="1CAD39E8" w14:textId="77777777" w:rsidR="003F460C" w:rsidRPr="00380E60" w:rsidRDefault="003F460C" w:rsidP="003F460C">
      <w:pPr>
        <w:numPr>
          <w:ilvl w:val="0"/>
          <w:numId w:val="7"/>
        </w:numPr>
        <w:tabs>
          <w:tab w:val="left" w:pos="839"/>
        </w:tabs>
        <w:kinsoku w:val="0"/>
        <w:overflowPunct w:val="0"/>
        <w:spacing w:before="0" w:line="240" w:lineRule="auto"/>
        <w:ind w:left="0" w:hanging="359"/>
        <w:rPr>
          <w:rFonts w:ascii="Gill Sans MT" w:hAnsi="Gill Sans MT" w:cs="Gill Sans MT"/>
          <w:sz w:val="24"/>
          <w:szCs w:val="24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SmokefreeTXT</w:t>
      </w:r>
      <w:r w:rsidRPr="00380E60">
        <w:rPr>
          <w:rFonts w:ascii="Gill Sans MT" w:hAnsi="Gill Sans MT" w:cs="Gill Sans MT"/>
          <w:spacing w:val="-26"/>
          <w:sz w:val="24"/>
          <w:szCs w:val="24"/>
        </w:rPr>
        <w:t xml:space="preserve"> </w:t>
      </w:r>
      <w:proofErr w:type="spellStart"/>
      <w:r w:rsidRPr="00380E60">
        <w:rPr>
          <w:rFonts w:ascii="Gill Sans MT" w:hAnsi="Gill Sans MT" w:cs="Gill Sans MT"/>
          <w:sz w:val="24"/>
          <w:szCs w:val="24"/>
        </w:rPr>
        <w:t>en</w:t>
      </w:r>
      <w:proofErr w:type="spellEnd"/>
      <w:r w:rsidRPr="00380E60">
        <w:rPr>
          <w:rFonts w:ascii="Gill Sans MT" w:hAnsi="Gill Sans MT" w:cs="Gill Sans MT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Español</w:t>
      </w:r>
    </w:p>
    <w:p w14:paraId="3C9341BD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Housed</w:t>
      </w:r>
      <w:r w:rsidRPr="00380E60">
        <w:rPr>
          <w:rFonts w:ascii="Calibri" w:hAnsi="Calibri" w:cs="Calibri"/>
          <w:b/>
          <w:bCs/>
          <w:color w:val="1B1F27"/>
          <w:spacing w:val="-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by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National</w:t>
      </w:r>
      <w:r w:rsidRPr="00380E60">
        <w:rPr>
          <w:rFonts w:ascii="Gill Sans MT" w:hAnsi="Gill Sans MT" w:cs="Gill Sans MT"/>
          <w:color w:val="1B1F27"/>
          <w:spacing w:val="-1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Cancer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Institute</w:t>
      </w:r>
    </w:p>
    <w:p w14:paraId="784DBBEF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4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Youth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young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adults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smoking</w:t>
      </w:r>
    </w:p>
    <w:p w14:paraId="592FBC94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13+</w:t>
      </w:r>
    </w:p>
    <w:p w14:paraId="1762643E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Length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6-8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weeks,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3-5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texts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per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</w:t>
      </w:r>
    </w:p>
    <w:p w14:paraId="34AC5645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5276744D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pacing w:val="-4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4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“LIBRE”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>47848</w:t>
      </w:r>
    </w:p>
    <w:p w14:paraId="255882A5" w14:textId="77777777" w:rsidR="003F460C" w:rsidRPr="00380E60" w:rsidRDefault="003F460C" w:rsidP="003F460C">
      <w:pPr>
        <w:kinsoku w:val="0"/>
        <w:overflowPunct w:val="0"/>
        <w:spacing w:before="0" w:line="240" w:lineRule="auto"/>
        <w:rPr>
          <w:rFonts w:ascii="Gill Sans MT" w:hAnsi="Gill Sans MT" w:cs="Gill Sans MT"/>
          <w:sz w:val="24"/>
          <w:szCs w:val="24"/>
        </w:rPr>
      </w:pPr>
    </w:p>
    <w:p w14:paraId="2E2CEA55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6E1DD24F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49AF5833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7463149E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5AFBA68D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1953285E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108A81A2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73F0A88B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07169A17" w14:textId="77777777" w:rsidR="003F460C" w:rsidRDefault="003F460C" w:rsidP="003F460C">
      <w:pPr>
        <w:tabs>
          <w:tab w:val="left" w:pos="839"/>
        </w:tabs>
        <w:kinsoku w:val="0"/>
        <w:overflowPunct w:val="0"/>
        <w:spacing w:before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4F98B128" w14:textId="6E7066B7" w:rsidR="003F460C" w:rsidRPr="00EB540E" w:rsidRDefault="003F460C" w:rsidP="00EB540E">
      <w:pPr>
        <w:pStyle w:val="ListParagraph"/>
        <w:numPr>
          <w:ilvl w:val="0"/>
          <w:numId w:val="19"/>
        </w:numPr>
        <w:tabs>
          <w:tab w:val="left" w:pos="839"/>
        </w:tabs>
        <w:kinsoku w:val="0"/>
        <w:overflowPunct w:val="0"/>
        <w:spacing w:before="0" w:line="240" w:lineRule="auto"/>
        <w:ind w:left="-72"/>
        <w:rPr>
          <w:rFonts w:ascii="Gill Sans MT" w:hAnsi="Gill Sans MT" w:cs="Gill Sans MT"/>
          <w:color w:val="000000"/>
          <w:sz w:val="24"/>
          <w:szCs w:val="24"/>
        </w:rPr>
      </w:pPr>
      <w:r w:rsidRPr="00EB540E">
        <w:rPr>
          <w:rFonts w:ascii="Calibri" w:hAnsi="Calibri" w:cs="Calibri"/>
          <w:b/>
          <w:bCs/>
          <w:color w:val="1B1F27"/>
          <w:sz w:val="24"/>
          <w:szCs w:val="24"/>
        </w:rPr>
        <w:t>Program Name</w:t>
      </w:r>
      <w:r w:rsidRPr="00EB540E">
        <w:rPr>
          <w:rFonts w:ascii="Gill Sans MT" w:hAnsi="Gill Sans MT" w:cs="Gill Sans MT"/>
          <w:color w:val="1B1F27"/>
          <w:sz w:val="24"/>
          <w:szCs w:val="24"/>
        </w:rPr>
        <w:t xml:space="preserve">: </w:t>
      </w:r>
      <w:r w:rsidRPr="00EB540E">
        <w:rPr>
          <w:rFonts w:ascii="Gill Sans MT" w:hAnsi="Gill Sans MT" w:cs="Gill Sans MT"/>
          <w:color w:val="000000"/>
          <w:sz w:val="24"/>
          <w:szCs w:val="24"/>
        </w:rPr>
        <w:t>This is Quitting</w:t>
      </w:r>
    </w:p>
    <w:p w14:paraId="2FD134BB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Housed by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 Truth Initiative</w:t>
      </w:r>
    </w:p>
    <w:p w14:paraId="07E0C4AD" w14:textId="77777777" w:rsidR="003F460C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Youth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young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adults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vaping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or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e-cigarette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</w:t>
      </w:r>
    </w:p>
    <w:p w14:paraId="54E5D30C" w14:textId="77777777" w:rsidR="003F460C" w:rsidRPr="00380E60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13-24`</w:t>
      </w:r>
    </w:p>
    <w:p w14:paraId="0FDE6807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Length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4+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weeks,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message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per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</w:t>
      </w:r>
    </w:p>
    <w:p w14:paraId="624980E6" w14:textId="77777777" w:rsidR="003F460C" w:rsidRPr="00380E60" w:rsidRDefault="003F460C" w:rsidP="003F460C">
      <w:pPr>
        <w:kinsoku w:val="0"/>
        <w:overflowPunct w:val="0"/>
        <w:spacing w:before="0" w:line="288" w:lineRule="exact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38E2E5C6" w14:textId="77777777" w:rsidR="003F460C" w:rsidRPr="00C237FC" w:rsidRDefault="003F460C" w:rsidP="003F460C">
      <w:pPr>
        <w:kinsoku w:val="0"/>
        <w:overflowPunct w:val="0"/>
        <w:spacing w:before="0" w:line="290" w:lineRule="exact"/>
        <w:rPr>
          <w:rFonts w:ascii="Gill Sans MT" w:hAnsi="Gill Sans MT" w:cs="Gill Sans MT"/>
          <w:color w:val="1B1F27"/>
          <w:spacing w:val="-6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“DITCHJUUL”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8870</w:t>
      </w:r>
    </w:p>
    <w:p w14:paraId="34440B10" w14:textId="77777777" w:rsidR="003F460C" w:rsidRDefault="003F460C" w:rsidP="003F460C">
      <w:pPr>
        <w:kinsoku w:val="0"/>
        <w:overflowPunct w:val="0"/>
        <w:spacing w:before="0" w:line="240" w:lineRule="auto"/>
        <w:outlineLvl w:val="0"/>
        <w:rPr>
          <w:rFonts w:ascii="Calibri" w:eastAsia="Aptos" w:hAnsi="Calibri" w:cs="Calibri"/>
          <w:b/>
          <w:bCs/>
          <w:color w:val="1B1F27"/>
          <w:spacing w:val="80"/>
          <w:w w:val="150"/>
          <w:sz w:val="24"/>
          <w:szCs w:val="24"/>
          <w:u w:val="single" w:color="EDEDED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We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b-Based</w:t>
      </w:r>
      <w:r w:rsidRPr="005C34E5">
        <w:rPr>
          <w:rFonts w:ascii="Calibri" w:eastAsia="Aptos" w:hAnsi="Calibri" w:cs="Calibri"/>
          <w:b/>
          <w:bCs/>
          <w:color w:val="1B1F27"/>
          <w:spacing w:val="74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Resources</w:t>
      </w:r>
      <w:r w:rsidRPr="005C34E5">
        <w:rPr>
          <w:rFonts w:ascii="Calibri" w:eastAsia="Aptos" w:hAnsi="Calibri" w:cs="Calibri"/>
          <w:b/>
          <w:bCs/>
          <w:color w:val="1B1F27"/>
          <w:spacing w:val="68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for</w:t>
      </w:r>
      <w:r w:rsidRPr="005C34E5">
        <w:rPr>
          <w:rFonts w:ascii="Calibri" w:eastAsia="Aptos" w:hAnsi="Calibri" w:cs="Calibri"/>
          <w:b/>
          <w:bCs/>
          <w:color w:val="1B1F27"/>
          <w:spacing w:val="58"/>
          <w:w w:val="150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Youth</w:t>
      </w:r>
      <w:r w:rsidRPr="005C34E5">
        <w:rPr>
          <w:rFonts w:ascii="Calibri" w:eastAsia="Aptos" w:hAnsi="Calibri" w:cs="Calibri"/>
          <w:b/>
          <w:bCs/>
          <w:color w:val="1B1F27"/>
          <w:spacing w:val="72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and</w:t>
      </w:r>
      <w:r w:rsidRPr="005C34E5">
        <w:rPr>
          <w:rFonts w:ascii="Calibri" w:eastAsia="Aptos" w:hAnsi="Calibri" w:cs="Calibri"/>
          <w:b/>
          <w:bCs/>
          <w:color w:val="1B1F27"/>
          <w:spacing w:val="74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Young</w:t>
      </w:r>
      <w:r w:rsidRPr="005C34E5">
        <w:rPr>
          <w:rFonts w:ascii="Calibri" w:eastAsia="Aptos" w:hAnsi="Calibri" w:cs="Calibri"/>
          <w:b/>
          <w:bCs/>
          <w:color w:val="1B1F27"/>
          <w:spacing w:val="72"/>
          <w:sz w:val="24"/>
          <w:szCs w:val="24"/>
          <w:u w:val="single" w:color="EDEDED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:u w:val="single" w:color="EDEDED"/>
          <w14:ligatures w14:val="standardContextual"/>
        </w:rPr>
        <w:t>Adults</w:t>
      </w:r>
      <w:r w:rsidRPr="005C34E5">
        <w:rPr>
          <w:rFonts w:ascii="Calibri" w:eastAsia="Aptos" w:hAnsi="Calibri" w:cs="Calibri"/>
          <w:b/>
          <w:bCs/>
          <w:color w:val="1B1F27"/>
          <w:spacing w:val="80"/>
          <w:w w:val="150"/>
          <w:sz w:val="24"/>
          <w:szCs w:val="24"/>
          <w:u w:val="single" w:color="EDEDED"/>
          <w14:ligatures w14:val="standardContextual"/>
        </w:rPr>
        <w:t xml:space="preserve">  </w:t>
      </w:r>
    </w:p>
    <w:p w14:paraId="7147ACBF" w14:textId="17F1D9FA" w:rsidR="003F460C" w:rsidRPr="005C34E5" w:rsidRDefault="003F460C" w:rsidP="003F460C">
      <w:pPr>
        <w:kinsoku w:val="0"/>
        <w:overflowPunct w:val="0"/>
        <w:spacing w:before="0" w:line="240" w:lineRule="auto"/>
        <w:outlineLvl w:val="0"/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80"/>
          <w:w w:val="150"/>
          <w:sz w:val="24"/>
          <w:szCs w:val="24"/>
          <w:u w:val="single" w:color="EDEDED"/>
          <w14:ligatures w14:val="standardContextual"/>
        </w:rPr>
        <w:t xml:space="preserve">                 </w:t>
      </w:r>
    </w:p>
    <w:p w14:paraId="65BB01BD" w14:textId="77777777" w:rsidR="003F460C" w:rsidRPr="005C34E5" w:rsidRDefault="003F460C" w:rsidP="003F460C">
      <w:pPr>
        <w:numPr>
          <w:ilvl w:val="0"/>
          <w:numId w:val="11"/>
        </w:numPr>
        <w:tabs>
          <w:tab w:val="left" w:pos="839"/>
        </w:tabs>
        <w:kinsoku w:val="0"/>
        <w:overflowPunct w:val="0"/>
        <w:autoSpaceDE/>
        <w:autoSpaceDN/>
        <w:adjustRightInd/>
        <w:spacing w:before="12" w:line="240" w:lineRule="auto"/>
        <w:ind w:left="0" w:hanging="359"/>
        <w:rPr>
          <w:rFonts w:ascii="Symbol" w:eastAsia="Aptos" w:hAnsi="Symbol" w:cs="Symbol"/>
          <w:color w:val="000000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auto"/>
          <w:spacing w:val="-4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Name:</w:t>
      </w:r>
      <w:r w:rsidRPr="005C34E5">
        <w:rPr>
          <w:rFonts w:ascii="Calibri" w:eastAsia="Aptos" w:hAnsi="Calibri" w:cs="Calibri"/>
          <w:b/>
          <w:bCs/>
          <w:color w:val="auto"/>
          <w:spacing w:val="-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Smokefree</w:t>
      </w:r>
      <w:r w:rsidRPr="005C34E5">
        <w:rPr>
          <w:rFonts w:ascii="Gill Sans MT" w:eastAsia="Aptos" w:hAnsi="Gill Sans MT" w:cs="Gill Sans MT"/>
          <w:color w:val="auto"/>
          <w:spacing w:val="-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Teen</w:t>
      </w:r>
    </w:p>
    <w:p w14:paraId="523E8E4B" w14:textId="77777777" w:rsidR="003F460C" w:rsidRPr="005C34E5" w:rsidRDefault="003F460C" w:rsidP="003F460C">
      <w:pPr>
        <w:kinsoku w:val="0"/>
        <w:overflowPunct w:val="0"/>
        <w:spacing w:before="7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Creator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National</w:t>
      </w:r>
      <w:r w:rsidRPr="005C34E5">
        <w:rPr>
          <w:rFonts w:ascii="Gill Sans MT" w:eastAsia="Aptos" w:hAnsi="Gill Sans MT" w:cs="Gill Sans MT"/>
          <w:color w:val="1B1F27"/>
          <w:spacing w:val="-1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Cancer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Institute</w:t>
      </w:r>
    </w:p>
    <w:p w14:paraId="44E5BCE5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Youth/Young</w:t>
      </w:r>
      <w:r w:rsidRPr="005C34E5">
        <w:rPr>
          <w:rFonts w:ascii="Calibri" w:eastAsia="Aptos" w:hAnsi="Calibri" w:cs="Calibri"/>
          <w:b/>
          <w:bCs/>
          <w:color w:val="1B1F27"/>
          <w:spacing w:val="-14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Adult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Youth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who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want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to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quit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smoking,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vaping,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or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other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tobacco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use</w:t>
      </w:r>
    </w:p>
    <w:p w14:paraId="3C8C7B60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w w:val="95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w w:val="95"/>
          <w:sz w:val="24"/>
          <w:szCs w:val="24"/>
          <w14:ligatures w14:val="standardContextual"/>
        </w:rPr>
        <w:t>Ages</w:t>
      </w:r>
      <w:r w:rsidRPr="005C34E5">
        <w:rPr>
          <w:rFonts w:ascii="Gill Sans MT" w:eastAsia="Aptos" w:hAnsi="Gill Sans MT" w:cs="Gill Sans MT"/>
          <w:color w:val="1B1F27"/>
          <w:w w:val="95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3"/>
          <w:w w:val="9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w w:val="95"/>
          <w:sz w:val="24"/>
          <w:szCs w:val="24"/>
          <w14:ligatures w14:val="standardContextual"/>
        </w:rPr>
        <w:t>13-17</w:t>
      </w:r>
    </w:p>
    <w:p w14:paraId="7465F813" w14:textId="77777777" w:rsidR="003F460C" w:rsidRPr="005C34E5" w:rsidRDefault="003F460C" w:rsidP="003F460C">
      <w:pPr>
        <w:kinsoku w:val="0"/>
        <w:overflowPunct w:val="0"/>
        <w:spacing w:before="0" w:line="290" w:lineRule="exact"/>
        <w:outlineLvl w:val="0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Details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</w:p>
    <w:p w14:paraId="06EAE7D1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1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Tools</w:t>
      </w:r>
      <w:r w:rsidRPr="005C34E5">
        <w:rPr>
          <w:rFonts w:ascii="Gill Sans MT" w:eastAsia="Aptos" w:hAnsi="Gill Sans MT" w:cs="Gill Sans MT"/>
          <w:color w:val="1B1F27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and</w:t>
      </w:r>
      <w:r w:rsidRPr="005C34E5">
        <w:rPr>
          <w:rFonts w:ascii="Gill Sans MT" w:eastAsia="Aptos" w:hAnsi="Gill Sans MT" w:cs="Gill Sans MT"/>
          <w:color w:val="1B1F27"/>
          <w:spacing w:val="-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tips</w:t>
      </w:r>
    </w:p>
    <w:p w14:paraId="7CCBFA97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9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Online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chat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support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(LiveHelp)</w:t>
      </w:r>
    </w:p>
    <w:p w14:paraId="38595F81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10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 plans for smoking and vaping</w:t>
      </w:r>
    </w:p>
    <w:p w14:paraId="57B19A06" w14:textId="77777777" w:rsidR="003F460C" w:rsidRPr="005C34E5" w:rsidRDefault="003F460C" w:rsidP="003F460C">
      <w:pPr>
        <w:kinsoku w:val="0"/>
        <w:overflowPunct w:val="0"/>
        <w:spacing w:before="4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Available</w:t>
      </w:r>
      <w:r w:rsidRPr="005C34E5">
        <w:rPr>
          <w:rFonts w:ascii="Calibri" w:eastAsia="Aptos" w:hAnsi="Calibri" w:cs="Calibri"/>
          <w:b/>
          <w:bCs/>
          <w:color w:val="1B1F27"/>
          <w:spacing w:val="-3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in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USA</w:t>
      </w:r>
    </w:p>
    <w:p w14:paraId="536EC0EE" w14:textId="77777777" w:rsidR="003F460C" w:rsidRDefault="003F460C" w:rsidP="003F460C">
      <w:pPr>
        <w:kinsoku w:val="0"/>
        <w:overflowPunct w:val="0"/>
        <w:spacing w:before="0" w:line="290" w:lineRule="exact"/>
        <w:rPr>
          <w:rFonts w:ascii="Aptos" w:eastAsia="Aptos" w:hAnsi="Aptos" w:cs="Arial"/>
          <w:color w:val="auto"/>
          <w:kern w:val="2"/>
          <w:sz w:val="22"/>
          <w:szCs w:val="22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How</w:t>
      </w:r>
      <w:r w:rsidRPr="005C34E5">
        <w:rPr>
          <w:rFonts w:ascii="Calibri" w:eastAsia="Aptos" w:hAnsi="Calibri" w:cs="Calibri"/>
          <w:b/>
          <w:bCs/>
          <w:color w:val="1B1F27"/>
          <w:spacing w:val="-7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to</w:t>
      </w:r>
      <w:r w:rsidRPr="005C34E5">
        <w:rPr>
          <w:rFonts w:ascii="Calibri" w:eastAsia="Aptos" w:hAnsi="Calibri" w:cs="Calibri"/>
          <w:b/>
          <w:bCs/>
          <w:color w:val="1B1F27"/>
          <w:spacing w:val="-1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Connect</w:t>
      </w:r>
      <w:r w:rsidRPr="005C34E5">
        <w:rPr>
          <w:rFonts w:ascii="Gill Sans MT" w:eastAsia="Aptos" w:hAnsi="Gill Sans MT" w:cs="Gill Sans MT"/>
          <w:color w:val="1B1F27"/>
          <w:spacing w:val="-4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4"/>
          <w:sz w:val="24"/>
          <w:szCs w:val="24"/>
          <w14:ligatures w14:val="standardContextual"/>
        </w:rPr>
        <w:t xml:space="preserve"> </w:t>
      </w:r>
      <w:hyperlink r:id="rId11" w:history="1">
        <w:r w:rsidRPr="005C34E5">
          <w:rPr>
            <w:rFonts w:ascii="Calibri" w:eastAsia="Aptos" w:hAnsi="Calibri" w:cs="Calibri"/>
            <w:b/>
            <w:bCs/>
            <w:color w:val="2F4FFD"/>
            <w:spacing w:val="-4"/>
            <w:sz w:val="24"/>
            <w:szCs w:val="24"/>
            <w:u w:val="single"/>
            <w14:ligatures w14:val="standardContextual"/>
          </w:rPr>
          <w:t>https://teen.smokefree.gov/</w:t>
        </w:r>
      </w:hyperlink>
    </w:p>
    <w:p w14:paraId="6BDBF013" w14:textId="77777777" w:rsidR="003F460C" w:rsidRDefault="003F460C" w:rsidP="003F460C">
      <w:pPr>
        <w:kinsoku w:val="0"/>
        <w:overflowPunct w:val="0"/>
        <w:spacing w:before="0" w:line="290" w:lineRule="exact"/>
        <w:rPr>
          <w:rFonts w:ascii="Calibri" w:eastAsia="Aptos" w:hAnsi="Calibri" w:cs="Calibri"/>
          <w:b/>
          <w:bCs/>
          <w:color w:val="2F4FFD"/>
          <w:spacing w:val="-4"/>
          <w:sz w:val="24"/>
          <w:szCs w:val="24"/>
          <w14:ligatures w14:val="standardContextual"/>
        </w:rPr>
      </w:pPr>
    </w:p>
    <w:p w14:paraId="53B3C85A" w14:textId="77777777" w:rsidR="003F460C" w:rsidRPr="005C34E5" w:rsidRDefault="003F460C" w:rsidP="003F460C">
      <w:pPr>
        <w:numPr>
          <w:ilvl w:val="0"/>
          <w:numId w:val="10"/>
        </w:numPr>
        <w:tabs>
          <w:tab w:val="left" w:pos="839"/>
        </w:tabs>
        <w:kinsoku w:val="0"/>
        <w:overflowPunct w:val="0"/>
        <w:autoSpaceDE/>
        <w:autoSpaceDN/>
        <w:adjustRightInd/>
        <w:spacing w:before="0" w:line="290" w:lineRule="exact"/>
        <w:ind w:left="0" w:hanging="359"/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auto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Name:</w:t>
      </w:r>
      <w:r w:rsidRPr="005C34E5">
        <w:rPr>
          <w:rFonts w:ascii="Calibri" w:eastAsia="Aptos" w:hAnsi="Calibri" w:cs="Calibri"/>
          <w:b/>
          <w:bCs/>
          <w:color w:val="auto"/>
          <w:spacing w:val="-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My</w:t>
      </w:r>
      <w:r w:rsidRPr="005C34E5">
        <w:rPr>
          <w:rFonts w:ascii="Gill Sans MT" w:eastAsia="Aptos" w:hAnsi="Gill Sans MT" w:cs="Gill Sans MT"/>
          <w:color w:val="auto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Life,</w:t>
      </w:r>
      <w:r w:rsidRPr="005C34E5">
        <w:rPr>
          <w:rFonts w:ascii="Gill Sans MT" w:eastAsia="Aptos" w:hAnsi="Gill Sans MT" w:cs="Gill Sans MT"/>
          <w:color w:val="auto"/>
          <w:spacing w:val="-1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My</w:t>
      </w:r>
      <w:r w:rsidRPr="005C34E5">
        <w:rPr>
          <w:rFonts w:ascii="Gill Sans MT" w:eastAsia="Aptos" w:hAnsi="Gill Sans MT" w:cs="Gill Sans MT"/>
          <w:color w:val="auto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Quit</w:t>
      </w:r>
    </w:p>
    <w:p w14:paraId="331A19CF" w14:textId="77777777" w:rsidR="003F460C" w:rsidRPr="005C34E5" w:rsidRDefault="003F460C" w:rsidP="003F460C">
      <w:pPr>
        <w:kinsoku w:val="0"/>
        <w:overflowPunct w:val="0"/>
        <w:spacing w:before="10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Creator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 National Jewish</w:t>
      </w:r>
      <w:r w:rsidRPr="005C34E5">
        <w:rPr>
          <w:rFonts w:ascii="Gill Sans MT" w:eastAsia="Aptos" w:hAnsi="Gill Sans MT" w:cs="Gill Sans MT"/>
          <w:color w:val="1B1F27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Health</w:t>
      </w:r>
    </w:p>
    <w:p w14:paraId="0B5CF05F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Youth/Young</w:t>
      </w:r>
      <w:r w:rsidRPr="005C34E5">
        <w:rPr>
          <w:rFonts w:ascii="Calibri" w:eastAsia="Aptos" w:hAnsi="Calibri" w:cs="Calibri"/>
          <w:b/>
          <w:bCs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Adult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Youth</w:t>
      </w:r>
      <w:r w:rsidRPr="005C34E5">
        <w:rPr>
          <w:rFonts w:ascii="Gill Sans MT" w:eastAsia="Aptos" w:hAnsi="Gill Sans MT" w:cs="Gill Sans MT"/>
          <w:color w:val="1B1F27"/>
          <w:spacing w:val="-2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who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want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</w:t>
      </w:r>
      <w:r w:rsidRPr="005C34E5">
        <w:rPr>
          <w:rFonts w:ascii="Gill Sans MT" w:eastAsia="Aptos" w:hAnsi="Gill Sans MT" w:cs="Gill Sans MT"/>
          <w:color w:val="1B1F27"/>
          <w:spacing w:val="-2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smoking</w:t>
      </w:r>
      <w:r w:rsidRPr="005C34E5">
        <w:rPr>
          <w:rFonts w:ascii="Gill Sans MT" w:eastAsia="Aptos" w:hAnsi="Gill Sans MT" w:cs="Gill Sans MT"/>
          <w:color w:val="1B1F27"/>
          <w:spacing w:val="-2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or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vaping</w:t>
      </w:r>
    </w:p>
    <w:p w14:paraId="077E1BA5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Ages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13-17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(up</w:t>
      </w:r>
      <w:r w:rsidRPr="005C34E5">
        <w:rPr>
          <w:rFonts w:ascii="Gill Sans MT" w:eastAsia="Aptos" w:hAnsi="Gill Sans MT" w:cs="Gill Sans MT"/>
          <w:color w:val="1B1F27"/>
          <w:spacing w:val="-2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to</w:t>
      </w:r>
      <w:r w:rsidRPr="005C34E5">
        <w:rPr>
          <w:rFonts w:ascii="Gill Sans MT" w:eastAsia="Aptos" w:hAnsi="Gill Sans MT" w:cs="Gill Sans MT"/>
          <w:color w:val="1B1F27"/>
          <w:spacing w:val="-2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18</w:t>
      </w:r>
      <w:r w:rsidRPr="005C34E5">
        <w:rPr>
          <w:rFonts w:ascii="Gill Sans MT" w:eastAsia="Aptos" w:hAnsi="Gill Sans MT" w:cs="Gill Sans MT"/>
          <w:color w:val="1B1F27"/>
          <w:spacing w:val="-2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in</w:t>
      </w:r>
      <w:r w:rsidRPr="005C34E5">
        <w:rPr>
          <w:rFonts w:ascii="Gill Sans MT" w:eastAsia="Aptos" w:hAnsi="Gill Sans MT" w:cs="Gill Sans MT"/>
          <w:color w:val="1B1F27"/>
          <w:spacing w:val="-2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some</w:t>
      </w:r>
      <w:r w:rsidRPr="005C34E5">
        <w:rPr>
          <w:rFonts w:ascii="Gill Sans MT" w:eastAsia="Aptos" w:hAnsi="Gill Sans MT" w:cs="Gill Sans MT"/>
          <w:color w:val="1B1F27"/>
          <w:spacing w:val="-2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states)</w:t>
      </w:r>
    </w:p>
    <w:p w14:paraId="0BF74616" w14:textId="77777777" w:rsidR="003F460C" w:rsidRPr="005C34E5" w:rsidRDefault="003F460C" w:rsidP="003F460C">
      <w:pPr>
        <w:kinsoku w:val="0"/>
        <w:overflowPunct w:val="0"/>
        <w:spacing w:before="0" w:line="290" w:lineRule="exact"/>
        <w:outlineLvl w:val="0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Details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</w:p>
    <w:p w14:paraId="284875DD" w14:textId="77777777" w:rsidR="003F460C" w:rsidRPr="005C34E5" w:rsidRDefault="003F460C" w:rsidP="00EB540E">
      <w:pPr>
        <w:numPr>
          <w:ilvl w:val="0"/>
          <w:numId w:val="10"/>
        </w:numPr>
        <w:tabs>
          <w:tab w:val="left" w:pos="1559"/>
        </w:tabs>
        <w:kinsoku w:val="0"/>
        <w:overflowPunct w:val="0"/>
        <w:autoSpaceDE/>
        <w:autoSpaceDN/>
        <w:adjustRightInd/>
        <w:spacing w:before="0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Teen-focused</w:t>
      </w:r>
      <w:r w:rsidRPr="005C34E5">
        <w:rPr>
          <w:rFonts w:ascii="Gill Sans MT" w:eastAsia="Aptos" w:hAnsi="Gill Sans MT" w:cs="Gill Sans MT"/>
          <w:color w:val="1B1F27"/>
          <w:spacing w:val="-24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education</w:t>
      </w:r>
    </w:p>
    <w:p w14:paraId="7EDE57C7" w14:textId="77777777" w:rsidR="003F460C" w:rsidRPr="005C34E5" w:rsidRDefault="003F460C" w:rsidP="00EB540E">
      <w:pPr>
        <w:numPr>
          <w:ilvl w:val="0"/>
          <w:numId w:val="10"/>
        </w:numPr>
        <w:tabs>
          <w:tab w:val="left" w:pos="1559"/>
        </w:tabs>
        <w:kinsoku w:val="0"/>
        <w:overflowPunct w:val="0"/>
        <w:autoSpaceDE/>
        <w:autoSpaceDN/>
        <w:adjustRightInd/>
        <w:spacing w:before="10" w:line="240" w:lineRule="auto"/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Five</w:t>
      </w:r>
      <w:r w:rsidRPr="005C34E5">
        <w:rPr>
          <w:rFonts w:ascii="Gill Sans MT" w:eastAsia="Aptos" w:hAnsi="Gill Sans MT" w:cs="Gill Sans MT"/>
          <w:color w:val="1B1F27"/>
          <w:spacing w:val="-1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one-on-one</w:t>
      </w:r>
      <w:r w:rsidRPr="005C34E5">
        <w:rPr>
          <w:rFonts w:ascii="Gill Sans MT" w:eastAsia="Aptos" w:hAnsi="Gill Sans MT" w:cs="Gill Sans MT"/>
          <w:color w:val="1B1F27"/>
          <w:spacing w:val="-22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coaching</w:t>
      </w:r>
      <w:r w:rsidRPr="005C34E5">
        <w:rPr>
          <w:rFonts w:ascii="Gill Sans MT" w:eastAsia="Aptos" w:hAnsi="Gill Sans MT" w:cs="Gill Sans MT"/>
          <w:color w:val="1B1F27"/>
          <w:spacing w:val="-23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sessions,</w:t>
      </w:r>
      <w:r w:rsidRPr="005C34E5">
        <w:rPr>
          <w:rFonts w:ascii="Gill Sans MT" w:eastAsia="Aptos" w:hAnsi="Gill Sans MT" w:cs="Gill Sans MT"/>
          <w:color w:val="1B1F27"/>
          <w:spacing w:val="-1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scheduled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every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7-10</w:t>
      </w:r>
      <w:r w:rsidRPr="005C34E5">
        <w:rPr>
          <w:rFonts w:ascii="Gill Sans MT" w:eastAsia="Aptos" w:hAnsi="Gill Sans MT" w:cs="Gill Sans MT"/>
          <w:color w:val="1B1F27"/>
          <w:spacing w:val="-1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days</w:t>
      </w:r>
    </w:p>
    <w:p w14:paraId="32DA6BD9" w14:textId="77777777" w:rsidR="003F460C" w:rsidRPr="005C34E5" w:rsidRDefault="003F460C" w:rsidP="00EB540E">
      <w:pPr>
        <w:numPr>
          <w:ilvl w:val="0"/>
          <w:numId w:val="10"/>
        </w:numPr>
        <w:tabs>
          <w:tab w:val="left" w:pos="1559"/>
        </w:tabs>
        <w:kinsoku w:val="0"/>
        <w:overflowPunct w:val="0"/>
        <w:autoSpaceDE/>
        <w:autoSpaceDN/>
        <w:adjustRightInd/>
        <w:spacing w:before="9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Support</w:t>
      </w:r>
      <w:r w:rsidRPr="005C34E5">
        <w:rPr>
          <w:rFonts w:ascii="Gill Sans MT" w:eastAsia="Aptos" w:hAnsi="Gill Sans MT" w:cs="Gill Sans MT"/>
          <w:color w:val="1B1F27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for</w:t>
      </w:r>
      <w:r w:rsidRPr="005C34E5">
        <w:rPr>
          <w:rFonts w:ascii="Gill Sans MT" w:eastAsia="Aptos" w:hAnsi="Gill Sans MT" w:cs="Gill Sans MT"/>
          <w:color w:val="1B1F27"/>
          <w:spacing w:val="-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quitting</w:t>
      </w:r>
      <w:r w:rsidRPr="005C34E5">
        <w:rPr>
          <w:rFonts w:ascii="Gill Sans MT" w:eastAsia="Aptos" w:hAnsi="Gill Sans MT" w:cs="Gill Sans MT"/>
          <w:color w:val="1B1F27"/>
          <w:spacing w:val="-1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and</w:t>
      </w:r>
      <w:r w:rsidRPr="005C34E5">
        <w:rPr>
          <w:rFonts w:ascii="Gill Sans MT" w:eastAsia="Aptos" w:hAnsi="Gill Sans MT" w:cs="Gill Sans MT"/>
          <w:color w:val="1B1F27"/>
          <w:spacing w:val="-1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stress</w:t>
      </w:r>
      <w:r w:rsidRPr="005C34E5">
        <w:rPr>
          <w:rFonts w:ascii="Gill Sans MT" w:eastAsia="Aptos" w:hAnsi="Gill Sans MT" w:cs="Gill Sans MT"/>
          <w:color w:val="1B1F27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relief</w:t>
      </w:r>
    </w:p>
    <w:p w14:paraId="74E61FAE" w14:textId="4CFEFC65" w:rsidR="003F460C" w:rsidRPr="005C34E5" w:rsidRDefault="003F460C" w:rsidP="003F460C">
      <w:pPr>
        <w:kinsoku w:val="0"/>
        <w:overflowPunct w:val="0"/>
        <w:spacing w:before="0" w:line="290" w:lineRule="exact"/>
        <w:rPr>
          <w:rFonts w:ascii="Calibri" w:eastAsia="Aptos" w:hAnsi="Calibri" w:cs="Calibri"/>
          <w:b/>
          <w:bCs/>
          <w:color w:val="2F4FFD"/>
          <w:spacing w:val="-2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How</w:t>
      </w:r>
      <w:r w:rsidRPr="005C34E5">
        <w:rPr>
          <w:rFonts w:ascii="Calibri" w:eastAsia="Aptos" w:hAnsi="Calibri" w:cs="Calibri"/>
          <w:b/>
          <w:bCs/>
          <w:color w:val="1B1F27"/>
          <w:spacing w:val="-13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to</w:t>
      </w:r>
      <w:r w:rsidRPr="005C34E5">
        <w:rPr>
          <w:rFonts w:ascii="Calibri" w:eastAsia="Aptos" w:hAnsi="Calibri" w:cs="Calibri"/>
          <w:b/>
          <w:bCs/>
          <w:color w:val="1B1F27"/>
          <w:spacing w:val="-15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Connect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hyperlink r:id="rId12" w:history="1">
        <w:r w:rsidRPr="005C34E5">
          <w:rPr>
            <w:rFonts w:ascii="Calibri" w:eastAsia="Aptos" w:hAnsi="Calibri" w:cs="Calibri"/>
            <w:b/>
            <w:bCs/>
            <w:color w:val="2F4FFD"/>
            <w:spacing w:val="-2"/>
            <w:sz w:val="24"/>
            <w:szCs w:val="24"/>
            <w:u w:val="single"/>
            <w14:ligatures w14:val="standardContextual"/>
          </w:rPr>
          <w:t>https://mylifemyquit.com</w:t>
        </w:r>
      </w:hyperlink>
    </w:p>
    <w:p w14:paraId="5AEC41C0" w14:textId="77777777" w:rsidR="003F460C" w:rsidRPr="005C34E5" w:rsidRDefault="003F460C" w:rsidP="003F460C">
      <w:pPr>
        <w:numPr>
          <w:ilvl w:val="0"/>
          <w:numId w:val="11"/>
        </w:numPr>
        <w:tabs>
          <w:tab w:val="left" w:pos="840"/>
        </w:tabs>
        <w:kinsoku w:val="0"/>
        <w:overflowPunct w:val="0"/>
        <w:autoSpaceDE/>
        <w:autoSpaceDN/>
        <w:adjustRightInd/>
        <w:spacing w:before="283" w:line="247" w:lineRule="auto"/>
        <w:ind w:left="0" w:right="5094"/>
        <w:rPr>
          <w:rFonts w:ascii="Symbol" w:eastAsia="Aptos" w:hAnsi="Symbol" w:cs="Symbol"/>
          <w:color w:val="1B1F27"/>
          <w:spacing w:val="-2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000000"/>
          <w:spacing w:val="-2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000000"/>
          <w:spacing w:val="-13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000000"/>
          <w:spacing w:val="-2"/>
          <w:sz w:val="24"/>
          <w:szCs w:val="24"/>
          <w14:ligatures w14:val="standardContextual"/>
        </w:rPr>
        <w:t>Name:</w:t>
      </w:r>
      <w:r w:rsidRPr="005C34E5">
        <w:rPr>
          <w:rFonts w:ascii="Calibri" w:eastAsia="Aptos" w:hAnsi="Calibri" w:cs="Calibri"/>
          <w:b/>
          <w:bCs/>
          <w:color w:val="000000"/>
          <w:spacing w:val="-12"/>
          <w:sz w:val="24"/>
          <w:szCs w:val="24"/>
          <w14:ligatures w14:val="standardContextual"/>
        </w:rPr>
        <w:t xml:space="preserve"> </w:t>
      </w:r>
      <w:hyperlink r:id="rId13" w:history="1">
        <w:r w:rsidRPr="005C34E5">
          <w:rPr>
            <w:rFonts w:ascii="Calibri" w:eastAsia="Aptos" w:hAnsi="Calibri" w:cs="Calibri"/>
            <w:b/>
            <w:bCs/>
            <w:color w:val="2F4FFD"/>
            <w:spacing w:val="-2"/>
            <w:sz w:val="24"/>
            <w:szCs w:val="24"/>
            <w:u w:val="single"/>
            <w14:ligatures w14:val="standardContextual"/>
          </w:rPr>
          <w:t>Smokefree</w:t>
        </w:r>
        <w:r w:rsidRPr="005C34E5">
          <w:rPr>
            <w:rFonts w:ascii="Calibri" w:eastAsia="Aptos" w:hAnsi="Calibri" w:cs="Calibri"/>
            <w:b/>
            <w:bCs/>
            <w:color w:val="2F4FFD"/>
            <w:spacing w:val="-12"/>
            <w:sz w:val="24"/>
            <w:szCs w:val="24"/>
            <w:u w:val="single"/>
            <w14:ligatures w14:val="standardContextual"/>
          </w:rPr>
          <w:t xml:space="preserve"> </w:t>
        </w:r>
        <w:r w:rsidRPr="005C34E5">
          <w:rPr>
            <w:rFonts w:ascii="Calibri" w:eastAsia="Aptos" w:hAnsi="Calibri" w:cs="Calibri"/>
            <w:b/>
            <w:bCs/>
            <w:color w:val="2F4FFD"/>
            <w:spacing w:val="-2"/>
            <w:sz w:val="24"/>
            <w:szCs w:val="24"/>
            <w:u w:val="single"/>
            <w14:ligatures w14:val="standardContextual"/>
          </w:rPr>
          <w:t>Espanol</w:t>
        </w:r>
      </w:hyperlink>
      <w:r w:rsidRPr="005C34E5">
        <w:rPr>
          <w:rFonts w:ascii="Calibri" w:eastAsia="Aptos" w:hAnsi="Calibri" w:cs="Calibri"/>
          <w:b/>
          <w:bCs/>
          <w:color w:val="2F4FFD"/>
          <w:spacing w:val="-2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Creator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National</w:t>
      </w:r>
      <w:r w:rsidRPr="005C34E5">
        <w:rPr>
          <w:rFonts w:ascii="Gill Sans MT" w:eastAsia="Aptos" w:hAnsi="Gill Sans MT" w:cs="Gill Sans MT"/>
          <w:color w:val="1B1F27"/>
          <w:spacing w:val="-18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Cancer</w:t>
      </w:r>
      <w:r w:rsidRPr="005C34E5">
        <w:rPr>
          <w:rFonts w:ascii="Gill Sans MT" w:eastAsia="Aptos" w:hAnsi="Gill Sans MT" w:cs="Gill Sans MT"/>
          <w:color w:val="1B1F27"/>
          <w:spacing w:val="-1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Institute</w:t>
      </w:r>
    </w:p>
    <w:p w14:paraId="34A3540B" w14:textId="77777777" w:rsidR="003F460C" w:rsidRPr="005C34E5" w:rsidRDefault="003F460C" w:rsidP="003F460C">
      <w:pPr>
        <w:kinsoku w:val="0"/>
        <w:overflowPunct w:val="0"/>
        <w:spacing w:before="0" w:line="277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Youth/Young</w:t>
      </w:r>
      <w:r w:rsidRPr="005C34E5">
        <w:rPr>
          <w:rFonts w:ascii="Calibri" w:eastAsia="Aptos" w:hAnsi="Calibri" w:cs="Calibri"/>
          <w:b/>
          <w:bCs/>
          <w:color w:val="1B1F27"/>
          <w:spacing w:val="-12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Adult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Young</w:t>
      </w:r>
      <w:r w:rsidRPr="005C34E5">
        <w:rPr>
          <w:rFonts w:ascii="Gill Sans MT" w:eastAsia="Aptos" w:hAnsi="Gill Sans MT" w:cs="Gill Sans MT"/>
          <w:color w:val="1B1F27"/>
          <w:spacing w:val="-1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adults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who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want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smoking</w:t>
      </w:r>
    </w:p>
    <w:p w14:paraId="78DBF60C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Ages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 xml:space="preserve">18+   </w:t>
      </w:r>
    </w:p>
    <w:p w14:paraId="297B1236" w14:textId="77777777" w:rsidR="003F460C" w:rsidRPr="005C34E5" w:rsidRDefault="003F460C" w:rsidP="003F460C">
      <w:pPr>
        <w:kinsoku w:val="0"/>
        <w:overflowPunct w:val="0"/>
        <w:spacing w:before="0" w:line="290" w:lineRule="exact"/>
        <w:outlineLvl w:val="0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Details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</w:p>
    <w:p w14:paraId="7176722A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1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Tools</w:t>
      </w:r>
      <w:r w:rsidRPr="005C34E5">
        <w:rPr>
          <w:rFonts w:ascii="Gill Sans MT" w:eastAsia="Aptos" w:hAnsi="Gill Sans MT" w:cs="Gill Sans MT"/>
          <w:color w:val="1B1F27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and</w:t>
      </w:r>
      <w:r w:rsidRPr="005C34E5">
        <w:rPr>
          <w:rFonts w:ascii="Gill Sans MT" w:eastAsia="Aptos" w:hAnsi="Gill Sans MT" w:cs="Gill Sans MT"/>
          <w:color w:val="1B1F27"/>
          <w:spacing w:val="-9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tips</w:t>
      </w:r>
    </w:p>
    <w:p w14:paraId="68069936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9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Online</w:t>
      </w:r>
      <w:r w:rsidRPr="005C34E5">
        <w:rPr>
          <w:rFonts w:ascii="Gill Sans MT" w:eastAsia="Aptos" w:hAnsi="Gill Sans MT" w:cs="Gill Sans MT"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chat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support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(LiveHelp)</w:t>
      </w:r>
    </w:p>
    <w:p w14:paraId="60309271" w14:textId="77777777" w:rsidR="003F460C" w:rsidRPr="005C34E5" w:rsidRDefault="003F460C" w:rsidP="00EB540E">
      <w:pPr>
        <w:numPr>
          <w:ilvl w:val="0"/>
          <w:numId w:val="11"/>
        </w:numPr>
        <w:tabs>
          <w:tab w:val="left" w:pos="1559"/>
        </w:tabs>
        <w:kinsoku w:val="0"/>
        <w:overflowPunct w:val="0"/>
        <w:autoSpaceDE/>
        <w:autoSpaceDN/>
        <w:adjustRightInd/>
        <w:spacing w:before="10" w:line="240" w:lineRule="auto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 plans for</w:t>
      </w:r>
      <w:r w:rsidRPr="005C34E5">
        <w:rPr>
          <w:rFonts w:ascii="Gill Sans MT" w:eastAsia="Aptos" w:hAnsi="Gill Sans MT" w:cs="Gill Sans MT"/>
          <w:color w:val="1B1F27"/>
          <w:spacing w:val="-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smoking</w:t>
      </w:r>
    </w:p>
    <w:p w14:paraId="426EF37C" w14:textId="77777777" w:rsidR="003F460C" w:rsidRPr="005C34E5" w:rsidRDefault="003F460C" w:rsidP="003F460C">
      <w:pPr>
        <w:kinsoku w:val="0"/>
        <w:overflowPunct w:val="0"/>
        <w:spacing w:before="4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Available</w:t>
      </w:r>
      <w:r w:rsidRPr="005C34E5">
        <w:rPr>
          <w:rFonts w:ascii="Calibri" w:eastAsia="Aptos" w:hAnsi="Calibri" w:cs="Calibri"/>
          <w:b/>
          <w:bCs/>
          <w:color w:val="1B1F27"/>
          <w:spacing w:val="-3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in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USA</w:t>
      </w:r>
    </w:p>
    <w:p w14:paraId="357FAE3F" w14:textId="77777777" w:rsidR="003F460C" w:rsidRPr="005C34E5" w:rsidRDefault="003F460C" w:rsidP="003F460C">
      <w:pPr>
        <w:kinsoku w:val="0"/>
        <w:overflowPunct w:val="0"/>
        <w:spacing w:before="0" w:line="290" w:lineRule="exact"/>
        <w:rPr>
          <w:rFonts w:ascii="Calibri" w:eastAsia="Aptos" w:hAnsi="Calibri" w:cs="Calibri"/>
          <w:b/>
          <w:bCs/>
          <w:color w:val="2F4FFD"/>
          <w:spacing w:val="-4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How</w:t>
      </w:r>
      <w:r w:rsidRPr="005C34E5">
        <w:rPr>
          <w:rFonts w:ascii="Calibri" w:eastAsia="Aptos" w:hAnsi="Calibri" w:cs="Calibri"/>
          <w:b/>
          <w:bCs/>
          <w:color w:val="1B1F27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to</w:t>
      </w:r>
      <w:r w:rsidRPr="005C34E5">
        <w:rPr>
          <w:rFonts w:ascii="Calibri" w:eastAsia="Aptos" w:hAnsi="Calibri" w:cs="Calibri"/>
          <w:b/>
          <w:bCs/>
          <w:color w:val="1B1F27"/>
          <w:spacing w:val="-8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4"/>
          <w:sz w:val="24"/>
          <w:szCs w:val="24"/>
          <w14:ligatures w14:val="standardContextual"/>
        </w:rPr>
        <w:t>Connect</w:t>
      </w:r>
      <w:r w:rsidRPr="005C34E5">
        <w:rPr>
          <w:rFonts w:ascii="Gill Sans MT" w:eastAsia="Aptos" w:hAnsi="Gill Sans MT" w:cs="Gill Sans MT"/>
          <w:color w:val="1B1F27"/>
          <w:spacing w:val="-4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2"/>
          <w:sz w:val="24"/>
          <w:szCs w:val="24"/>
          <w14:ligatures w14:val="standardContextual"/>
        </w:rPr>
        <w:t xml:space="preserve"> </w:t>
      </w:r>
      <w:hyperlink r:id="rId14" w:history="1">
        <w:r w:rsidRPr="005C34E5">
          <w:rPr>
            <w:rFonts w:ascii="Calibri" w:eastAsia="Aptos" w:hAnsi="Calibri" w:cs="Calibri"/>
            <w:b/>
            <w:bCs/>
            <w:color w:val="2F4FFD"/>
            <w:spacing w:val="-4"/>
            <w:sz w:val="24"/>
            <w:szCs w:val="24"/>
            <w:u w:val="single"/>
            <w14:ligatures w14:val="standardContextual"/>
          </w:rPr>
          <w:t>https://espanol.smokefree.gov/</w:t>
        </w:r>
      </w:hyperlink>
    </w:p>
    <w:p w14:paraId="5EA97C5D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autoSpaceDE/>
        <w:autoSpaceDN/>
        <w:adjustRightInd/>
        <w:spacing w:before="283" w:line="240" w:lineRule="auto"/>
        <w:rPr>
          <w:rFonts w:ascii="Symbol" w:eastAsia="Aptos" w:hAnsi="Symbol" w:cs="Symbol"/>
          <w:color w:val="000000"/>
          <w14:ligatures w14:val="standardContextual"/>
        </w:rPr>
      </w:pPr>
    </w:p>
    <w:p w14:paraId="2FFE9630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autoSpaceDE/>
        <w:autoSpaceDN/>
        <w:adjustRightInd/>
        <w:spacing w:before="283" w:line="240" w:lineRule="auto"/>
        <w:rPr>
          <w:rFonts w:ascii="Symbol" w:eastAsia="Aptos" w:hAnsi="Symbol" w:cs="Symbol"/>
          <w:color w:val="000000"/>
          <w14:ligatures w14:val="standardContextual"/>
        </w:rPr>
      </w:pPr>
    </w:p>
    <w:p w14:paraId="7E4C6453" w14:textId="1EE7719F" w:rsidR="003F460C" w:rsidRPr="005C34E5" w:rsidRDefault="003F460C" w:rsidP="003F460C">
      <w:pPr>
        <w:numPr>
          <w:ilvl w:val="0"/>
          <w:numId w:val="11"/>
        </w:numPr>
        <w:tabs>
          <w:tab w:val="left" w:pos="839"/>
        </w:tabs>
        <w:kinsoku w:val="0"/>
        <w:overflowPunct w:val="0"/>
        <w:autoSpaceDE/>
        <w:autoSpaceDN/>
        <w:adjustRightInd/>
        <w:spacing w:before="283" w:line="240" w:lineRule="auto"/>
        <w:ind w:left="0" w:hanging="359"/>
        <w:rPr>
          <w:rFonts w:ascii="Symbol" w:eastAsia="Aptos" w:hAnsi="Symbol" w:cs="Symbol"/>
          <w:color w:val="000000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auto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auto"/>
          <w:sz w:val="24"/>
          <w:szCs w:val="24"/>
          <w14:ligatures w14:val="standardContextual"/>
        </w:rPr>
        <w:t>Name:</w:t>
      </w:r>
      <w:r w:rsidRPr="005C34E5">
        <w:rPr>
          <w:rFonts w:ascii="Calibri" w:eastAsia="Aptos" w:hAnsi="Calibri" w:cs="Calibri"/>
          <w:b/>
          <w:bCs/>
          <w:color w:val="auto"/>
          <w:spacing w:val="-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auto"/>
          <w:sz w:val="24"/>
          <w:szCs w:val="24"/>
          <w14:ligatures w14:val="standardContextual"/>
        </w:rPr>
        <w:t>Smokefree.gov</w:t>
      </w:r>
    </w:p>
    <w:p w14:paraId="53B1C241" w14:textId="77777777" w:rsidR="003F460C" w:rsidRPr="005C34E5" w:rsidRDefault="003F460C" w:rsidP="003F460C">
      <w:pPr>
        <w:kinsoku w:val="0"/>
        <w:overflowPunct w:val="0"/>
        <w:spacing w:before="12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Creator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National</w:t>
      </w:r>
      <w:r w:rsidRPr="005C34E5">
        <w:rPr>
          <w:rFonts w:ascii="Gill Sans MT" w:eastAsia="Aptos" w:hAnsi="Gill Sans MT" w:cs="Gill Sans MT"/>
          <w:color w:val="1B1F27"/>
          <w:spacing w:val="-15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Cancer</w:t>
      </w:r>
      <w:r w:rsidRPr="005C34E5">
        <w:rPr>
          <w:rFonts w:ascii="Gill Sans MT" w:eastAsia="Aptos" w:hAnsi="Gill Sans MT" w:cs="Gill Sans MT"/>
          <w:color w:val="1B1F27"/>
          <w:spacing w:val="-1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Institute</w:t>
      </w:r>
    </w:p>
    <w:p w14:paraId="65762C6D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Youth/Young</w:t>
      </w:r>
      <w:r w:rsidRPr="005C34E5">
        <w:rPr>
          <w:rFonts w:ascii="Calibri" w:eastAsia="Aptos" w:hAnsi="Calibri" w:cs="Calibri"/>
          <w:b/>
          <w:bCs/>
          <w:color w:val="1B1F27"/>
          <w:spacing w:val="-12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Adult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1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Young</w:t>
      </w:r>
      <w:r w:rsidRPr="005C34E5">
        <w:rPr>
          <w:rFonts w:ascii="Gill Sans MT" w:eastAsia="Aptos" w:hAnsi="Gill Sans MT" w:cs="Gill Sans MT"/>
          <w:color w:val="1B1F27"/>
          <w:spacing w:val="-1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adults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who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want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quit</w:t>
      </w:r>
      <w:r w:rsidRPr="005C34E5">
        <w:rPr>
          <w:rFonts w:ascii="Gill Sans MT" w:eastAsia="Aptos" w:hAnsi="Gill Sans MT" w:cs="Gill Sans MT"/>
          <w:color w:val="1B1F27"/>
          <w:spacing w:val="-21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smoking</w:t>
      </w:r>
    </w:p>
    <w:p w14:paraId="01933242" w14:textId="77777777" w:rsidR="003F460C" w:rsidRPr="005C34E5" w:rsidRDefault="003F460C" w:rsidP="003F460C">
      <w:pPr>
        <w:kinsoku w:val="0"/>
        <w:overflowPunct w:val="0"/>
        <w:spacing w:before="0" w:line="288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Ages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18+</w:t>
      </w:r>
    </w:p>
    <w:p w14:paraId="06FBCD98" w14:textId="77777777" w:rsidR="003F460C" w:rsidRPr="005C34E5" w:rsidRDefault="003F460C" w:rsidP="003F460C">
      <w:pPr>
        <w:kinsoku w:val="0"/>
        <w:overflowPunct w:val="0"/>
        <w:spacing w:before="0" w:line="290" w:lineRule="exact"/>
        <w:outlineLvl w:val="0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Program</w:t>
      </w:r>
      <w:r w:rsidRPr="005C34E5">
        <w:rPr>
          <w:rFonts w:ascii="Calibri" w:eastAsia="Aptos" w:hAnsi="Calibri" w:cs="Calibri"/>
          <w:b/>
          <w:bCs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Details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</w:p>
    <w:p w14:paraId="22DA9FDD" w14:textId="5CEC5BD0" w:rsidR="003F460C" w:rsidRPr="003F460C" w:rsidRDefault="003F460C" w:rsidP="00EB540E">
      <w:pPr>
        <w:tabs>
          <w:tab w:val="left" w:pos="1559"/>
        </w:tabs>
        <w:kinsoku w:val="0"/>
        <w:overflowPunct w:val="0"/>
        <w:autoSpaceDE/>
        <w:autoSpaceDN/>
        <w:adjustRightInd/>
        <w:spacing w:before="1" w:line="240" w:lineRule="auto"/>
        <w:ind w:left="720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Tools</w:t>
      </w:r>
      <w:r w:rsidRPr="005C34E5">
        <w:rPr>
          <w:rFonts w:ascii="Gill Sans MT" w:eastAsia="Aptos" w:hAnsi="Gill Sans MT" w:cs="Gill Sans MT"/>
          <w:color w:val="1B1F27"/>
          <w:spacing w:val="-6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an</w:t>
      </w:r>
      <w:r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d tips</w:t>
      </w:r>
    </w:p>
    <w:p w14:paraId="506A41E8" w14:textId="77777777" w:rsidR="003F460C" w:rsidRPr="005C34E5" w:rsidRDefault="003F460C" w:rsidP="003F460C">
      <w:pPr>
        <w:kinsoku w:val="0"/>
        <w:overflowPunct w:val="0"/>
        <w:spacing w:before="48" w:line="290" w:lineRule="exact"/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Available</w:t>
      </w:r>
      <w:r w:rsidRPr="005C34E5">
        <w:rPr>
          <w:rFonts w:ascii="Calibri" w:eastAsia="Aptos" w:hAnsi="Calibri" w:cs="Calibri"/>
          <w:b/>
          <w:bCs/>
          <w:color w:val="1B1F27"/>
          <w:spacing w:val="-3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z w:val="24"/>
          <w:szCs w:val="24"/>
          <w14:ligatures w14:val="standardContextual"/>
        </w:rPr>
        <w:t>in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7"/>
          <w:sz w:val="24"/>
          <w:szCs w:val="24"/>
          <w14:ligatures w14:val="standardContextual"/>
        </w:rPr>
        <w:t xml:space="preserve"> </w:t>
      </w:r>
      <w:r w:rsidRPr="005C34E5">
        <w:rPr>
          <w:rFonts w:ascii="Gill Sans MT" w:eastAsia="Aptos" w:hAnsi="Gill Sans MT" w:cs="Gill Sans MT"/>
          <w:color w:val="1B1F27"/>
          <w:sz w:val="24"/>
          <w:szCs w:val="24"/>
          <w14:ligatures w14:val="standardContextual"/>
        </w:rPr>
        <w:t>USA</w:t>
      </w:r>
    </w:p>
    <w:p w14:paraId="63178903" w14:textId="6EF5BF23" w:rsidR="00FC5755" w:rsidRDefault="003F460C" w:rsidP="003F460C">
      <w:pPr>
        <w:kinsoku w:val="0"/>
        <w:overflowPunct w:val="0"/>
        <w:spacing w:before="0" w:line="288" w:lineRule="exact"/>
        <w:rPr>
          <w:rFonts w:ascii="Aptos" w:eastAsia="Aptos" w:hAnsi="Aptos" w:cs="Arial"/>
          <w:color w:val="auto"/>
          <w:kern w:val="2"/>
          <w:sz w:val="22"/>
          <w:szCs w:val="22"/>
          <w14:ligatures w14:val="standardContextual"/>
        </w:rPr>
      </w:pP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How</w:t>
      </w:r>
      <w:r w:rsidRPr="005C34E5">
        <w:rPr>
          <w:rFonts w:ascii="Calibri" w:eastAsia="Aptos" w:hAnsi="Calibri" w:cs="Calibri"/>
          <w:b/>
          <w:bCs/>
          <w:color w:val="1B1F27"/>
          <w:spacing w:val="-18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to</w:t>
      </w:r>
      <w:r w:rsidRPr="005C34E5">
        <w:rPr>
          <w:rFonts w:ascii="Calibri" w:eastAsia="Aptos" w:hAnsi="Calibri" w:cs="Calibri"/>
          <w:b/>
          <w:bCs/>
          <w:color w:val="1B1F27"/>
          <w:spacing w:val="-20"/>
          <w:sz w:val="24"/>
          <w:szCs w:val="24"/>
          <w14:ligatures w14:val="standardContextual"/>
        </w:rPr>
        <w:t xml:space="preserve"> </w:t>
      </w:r>
      <w:r w:rsidRPr="005C34E5">
        <w:rPr>
          <w:rFonts w:ascii="Calibri" w:eastAsia="Aptos" w:hAnsi="Calibri" w:cs="Calibri"/>
          <w:b/>
          <w:bCs/>
          <w:color w:val="1B1F27"/>
          <w:spacing w:val="-2"/>
          <w:sz w:val="24"/>
          <w:szCs w:val="24"/>
          <w14:ligatures w14:val="standardContextual"/>
        </w:rPr>
        <w:t>Connect</w:t>
      </w:r>
      <w:r w:rsidRPr="005C34E5">
        <w:rPr>
          <w:rFonts w:ascii="Gill Sans MT" w:eastAsia="Aptos" w:hAnsi="Gill Sans MT" w:cs="Gill Sans MT"/>
          <w:color w:val="1B1F27"/>
          <w:spacing w:val="-2"/>
          <w:sz w:val="24"/>
          <w:szCs w:val="24"/>
          <w14:ligatures w14:val="standardContextual"/>
        </w:rPr>
        <w:t>:</w:t>
      </w:r>
      <w:r w:rsidRPr="005C34E5">
        <w:rPr>
          <w:rFonts w:ascii="Gill Sans MT" w:eastAsia="Aptos" w:hAnsi="Gill Sans MT" w:cs="Gill Sans MT"/>
          <w:color w:val="1B1F27"/>
          <w:spacing w:val="-26"/>
          <w:sz w:val="24"/>
          <w:szCs w:val="24"/>
          <w14:ligatures w14:val="standardContextual"/>
        </w:rPr>
        <w:t xml:space="preserve"> </w:t>
      </w:r>
      <w:hyperlink r:id="rId15" w:history="1">
        <w:r w:rsidRPr="005C34E5">
          <w:rPr>
            <w:rFonts w:ascii="Calibri" w:eastAsia="Aptos" w:hAnsi="Calibri" w:cs="Calibri"/>
            <w:b/>
            <w:bCs/>
            <w:color w:val="2F4FFD"/>
            <w:spacing w:val="-2"/>
            <w:sz w:val="24"/>
            <w:szCs w:val="24"/>
            <w:u w:val="single"/>
            <w14:ligatures w14:val="standardContextual"/>
          </w:rPr>
          <w:t>https://smokefree.gov/</w:t>
        </w:r>
      </w:hyperlink>
    </w:p>
    <w:p w14:paraId="0C0F569C" w14:textId="77777777" w:rsidR="003F460C" w:rsidRPr="00380E60" w:rsidRDefault="003F460C" w:rsidP="003F460C">
      <w:pPr>
        <w:tabs>
          <w:tab w:val="left" w:pos="839"/>
        </w:tabs>
        <w:kinsoku w:val="0"/>
        <w:overflowPunct w:val="0"/>
        <w:spacing w:before="48" w:line="240" w:lineRule="auto"/>
        <w:rPr>
          <w:rFonts w:ascii="Gill Sans MT" w:hAnsi="Gill Sans MT" w:cs="Gill Sans MT"/>
          <w:spacing w:val="-2"/>
          <w:sz w:val="24"/>
          <w:szCs w:val="24"/>
        </w:rPr>
      </w:pPr>
      <w:r w:rsidRPr="00380E60">
        <w:rPr>
          <w:rFonts w:ascii="Calibri" w:hAnsi="Calibri" w:cs="Calibri"/>
          <w:b/>
          <w:bCs/>
          <w:spacing w:val="-2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1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pacing w:val="-2"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pacing w:val="-2"/>
          <w:sz w:val="24"/>
          <w:szCs w:val="24"/>
        </w:rPr>
        <w:t>American</w:t>
      </w:r>
      <w:r w:rsidRPr="00380E60">
        <w:rPr>
          <w:rFonts w:ascii="Gill Sans MT" w:hAnsi="Gill Sans MT" w:cs="Gill Sans MT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pacing w:val="-2"/>
          <w:sz w:val="24"/>
          <w:szCs w:val="24"/>
        </w:rPr>
        <w:t>Indian</w:t>
      </w:r>
      <w:r w:rsidRPr="00380E60">
        <w:rPr>
          <w:rFonts w:ascii="Gill Sans MT" w:hAnsi="Gill Sans MT" w:cs="Gill Sans MT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pacing w:val="-2"/>
          <w:sz w:val="24"/>
          <w:szCs w:val="24"/>
        </w:rPr>
        <w:t>Commercial</w:t>
      </w:r>
      <w:r w:rsidRPr="00380E60">
        <w:rPr>
          <w:rFonts w:ascii="Gill Sans MT" w:hAnsi="Gill Sans MT" w:cs="Gill Sans MT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pacing w:val="-2"/>
          <w:sz w:val="24"/>
          <w:szCs w:val="24"/>
        </w:rPr>
        <w:t>Tobacco</w:t>
      </w:r>
      <w:r w:rsidRPr="00380E60">
        <w:rPr>
          <w:rFonts w:ascii="Gill Sans MT" w:hAnsi="Gill Sans MT" w:cs="Gill Sans MT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pacing w:val="-2"/>
          <w:sz w:val="24"/>
          <w:szCs w:val="24"/>
        </w:rPr>
        <w:t>Program</w:t>
      </w:r>
    </w:p>
    <w:p w14:paraId="3540576F" w14:textId="77777777" w:rsidR="00EB540E" w:rsidRDefault="003F460C" w:rsidP="00EB540E">
      <w:pPr>
        <w:kinsoku w:val="0"/>
        <w:overflowPunct w:val="0"/>
        <w:spacing w:before="12" w:line="290" w:lineRule="exact"/>
        <w:ind w:left="-144" w:firstLine="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Creator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 National Jewish</w:t>
      </w:r>
      <w:r w:rsidRPr="00380E60">
        <w:rPr>
          <w:rFonts w:ascii="Gill Sans MT" w:hAnsi="Gill Sans MT" w:cs="Gill Sans MT"/>
          <w:color w:val="1B1F27"/>
          <w:spacing w:val="-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Health</w:t>
      </w:r>
    </w:p>
    <w:p w14:paraId="49B94A6E" w14:textId="385879AB" w:rsidR="003F460C" w:rsidRPr="00EB540E" w:rsidRDefault="003F460C" w:rsidP="00EB540E">
      <w:pPr>
        <w:kinsoku w:val="0"/>
        <w:overflowPunct w:val="0"/>
        <w:spacing w:before="12" w:line="290" w:lineRule="exact"/>
        <w:rPr>
          <w:rFonts w:ascii="Gill Sans MT" w:hAnsi="Gill Sans MT" w:cs="Gill Sans MT"/>
          <w:color w:val="1B1F27"/>
          <w:sz w:val="24"/>
          <w:szCs w:val="24"/>
        </w:rPr>
      </w:pPr>
      <w:r w:rsidRPr="00EB540E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Youth/Young</w:t>
      </w:r>
      <w:r w:rsidRPr="00EB540E">
        <w:rPr>
          <w:rFonts w:ascii="Calibri" w:hAnsi="Calibri" w:cs="Calibri"/>
          <w:b/>
          <w:bCs/>
          <w:color w:val="1B1F27"/>
          <w:spacing w:val="-15"/>
          <w:sz w:val="24"/>
          <w:szCs w:val="24"/>
        </w:rPr>
        <w:t xml:space="preserve"> </w:t>
      </w:r>
      <w:r w:rsidRPr="00EB540E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Adult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:</w:t>
      </w:r>
      <w:r w:rsidRPr="00EB540E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Members</w:t>
      </w:r>
      <w:r w:rsidRPr="00EB540E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of</w:t>
      </w:r>
      <w:r w:rsidRPr="00EB540E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American</w:t>
      </w:r>
      <w:r w:rsidRPr="00EB540E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Indian</w:t>
      </w:r>
      <w:r w:rsidRPr="00EB540E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communities</w:t>
      </w:r>
      <w:r w:rsidRPr="00EB540E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who</w:t>
      </w:r>
      <w:r w:rsidRPr="00EB540E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want</w:t>
      </w:r>
      <w:r w:rsidRPr="00EB540E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to</w:t>
      </w:r>
      <w:r w:rsidRPr="00EB540E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quit</w:t>
      </w:r>
      <w:r w:rsidRPr="00EB540E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smoking,</w:t>
      </w:r>
      <w:r w:rsidRPr="00EB540E">
        <w:rPr>
          <w:rFonts w:ascii="Gill Sans MT" w:hAnsi="Gill Sans MT" w:cs="Gill Sans MT"/>
          <w:color w:val="1B1F27"/>
          <w:spacing w:val="12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vaping</w:t>
      </w:r>
      <w:r w:rsidRPr="00EB540E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or</w:t>
      </w:r>
      <w:r w:rsidRPr="00EB540E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using</w:t>
      </w:r>
      <w:r w:rsidRPr="00EB540E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other</w:t>
      </w:r>
      <w:r w:rsidRPr="00EB540E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tobacco</w:t>
      </w:r>
      <w:r w:rsidRPr="00EB540E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pacing w:val="-2"/>
          <w:sz w:val="24"/>
          <w:szCs w:val="24"/>
        </w:rPr>
        <w:t>products</w:t>
      </w:r>
    </w:p>
    <w:p w14:paraId="32336888" w14:textId="77777777" w:rsidR="00EB540E" w:rsidRDefault="003F460C" w:rsidP="00EB540E">
      <w:pPr>
        <w:kinsoku w:val="0"/>
        <w:overflowPunct w:val="0"/>
        <w:spacing w:before="2" w:line="290" w:lineRule="exact"/>
        <w:ind w:left="-144" w:firstLine="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All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age</w:t>
      </w:r>
    </w:p>
    <w:p w14:paraId="32D96D4B" w14:textId="00670DA7" w:rsidR="003F460C" w:rsidRPr="00380E60" w:rsidRDefault="003F460C" w:rsidP="00EB540E">
      <w:pPr>
        <w:kinsoku w:val="0"/>
        <w:overflowPunct w:val="0"/>
        <w:spacing w:before="2" w:line="290" w:lineRule="exact"/>
        <w:ind w:left="-144" w:firstLine="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Details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5A42A6B8" w14:textId="77777777" w:rsidR="003F460C" w:rsidRPr="00380E60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1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Free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confidential</w:t>
      </w:r>
    </w:p>
    <w:p w14:paraId="4A02BDD4" w14:textId="77777777" w:rsidR="003F460C" w:rsidRPr="00380E60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9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Speak with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trained health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professionals</w:t>
      </w:r>
    </w:p>
    <w:p w14:paraId="663957D0" w14:textId="77777777" w:rsidR="003F460C" w:rsidRPr="00380E60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Tailored</w:t>
      </w:r>
      <w:r w:rsidRPr="00380E60">
        <w:rPr>
          <w:rFonts w:ascii="Gill Sans MT" w:hAnsi="Gill Sans MT" w:cs="Gill Sans MT"/>
          <w:color w:val="1B1F27"/>
          <w:spacing w:val="-1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support</w:t>
      </w:r>
      <w:r w:rsidRPr="00380E60">
        <w:rPr>
          <w:rFonts w:ascii="Gill Sans MT" w:hAnsi="Gill Sans MT" w:cs="Gill Sans MT"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1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individual</w:t>
      </w:r>
      <w:r w:rsidRPr="00380E60">
        <w:rPr>
          <w:rFonts w:ascii="Gill Sans MT" w:hAnsi="Gill Sans MT" w:cs="Gill Sans MT"/>
          <w:color w:val="1B1F27"/>
          <w:spacing w:val="-1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patient</w:t>
      </w:r>
      <w:r w:rsidRPr="00380E60">
        <w:rPr>
          <w:rFonts w:ascii="Gill Sans MT" w:hAnsi="Gill Sans MT" w:cs="Gill Sans MT"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needs</w:t>
      </w:r>
    </w:p>
    <w:p w14:paraId="069F0D7A" w14:textId="77777777" w:rsidR="003F460C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Phone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support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with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optional</w:t>
      </w:r>
      <w:r w:rsidRPr="00380E60">
        <w:rPr>
          <w:rFonts w:ascii="Gill Sans MT" w:hAnsi="Gill Sans MT" w:cs="Gill Sans MT"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email</w:t>
      </w:r>
      <w:r w:rsidRPr="00380E60">
        <w:rPr>
          <w:rFonts w:ascii="Gill Sans MT" w:hAnsi="Gill Sans MT" w:cs="Gill Sans MT"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support</w:t>
      </w:r>
      <w:r>
        <w:rPr>
          <w:rFonts w:ascii="Gill Sans MT" w:hAnsi="Gill Sans MT" w:cs="Gill Sans MT"/>
          <w:color w:val="1B1F27"/>
          <w:sz w:val="24"/>
          <w:szCs w:val="24"/>
        </w:rPr>
        <w:t>\</w:t>
      </w:r>
    </w:p>
    <w:p w14:paraId="06D5C18A" w14:textId="1ED4C309" w:rsidR="003F460C" w:rsidRPr="003F460C" w:rsidRDefault="003F460C" w:rsidP="003F460C">
      <w:pPr>
        <w:tabs>
          <w:tab w:val="left" w:pos="15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F460C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How</w:t>
      </w:r>
      <w:r w:rsidRPr="003F460C">
        <w:rPr>
          <w:rFonts w:ascii="Calibri" w:hAnsi="Calibri" w:cs="Calibri"/>
          <w:b/>
          <w:bCs/>
          <w:color w:val="1B1F27"/>
          <w:spacing w:val="-11"/>
          <w:sz w:val="24"/>
          <w:szCs w:val="24"/>
        </w:rPr>
        <w:t xml:space="preserve"> </w:t>
      </w:r>
      <w:r w:rsidRPr="003F460C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to</w:t>
      </w:r>
      <w:r w:rsidRPr="003F460C">
        <w:rPr>
          <w:rFonts w:ascii="Calibri" w:hAnsi="Calibri" w:cs="Calibri"/>
          <w:b/>
          <w:bCs/>
          <w:color w:val="1B1F27"/>
          <w:spacing w:val="-13"/>
          <w:sz w:val="24"/>
          <w:szCs w:val="24"/>
        </w:rPr>
        <w:t xml:space="preserve"> </w:t>
      </w:r>
      <w:r w:rsidRPr="003F460C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Connect</w:t>
      </w:r>
      <w:r w:rsidRPr="003F460C">
        <w:rPr>
          <w:rFonts w:ascii="Gill Sans MT" w:hAnsi="Gill Sans MT" w:cs="Gill Sans MT"/>
          <w:color w:val="1B1F27"/>
          <w:spacing w:val="-2"/>
          <w:sz w:val="24"/>
          <w:szCs w:val="24"/>
        </w:rPr>
        <w:t>:</w:t>
      </w:r>
      <w:r w:rsidRPr="003F460C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hyperlink r:id="rId16" w:history="1">
        <w:r w:rsidRPr="003F460C">
          <w:rPr>
            <w:rFonts w:ascii="Calibri" w:hAnsi="Calibri" w:cs="Calibri"/>
            <w:b/>
            <w:bCs/>
            <w:color w:val="2F4FFD"/>
            <w:spacing w:val="-2"/>
            <w:sz w:val="24"/>
            <w:szCs w:val="24"/>
            <w:u w:val="single"/>
          </w:rPr>
          <w:t>https://aiquitline.com</w:t>
        </w:r>
      </w:hyperlink>
    </w:p>
    <w:p w14:paraId="516E7611" w14:textId="77777777" w:rsidR="003F460C" w:rsidRPr="00380E60" w:rsidRDefault="003F460C" w:rsidP="003F460C">
      <w:pPr>
        <w:numPr>
          <w:ilvl w:val="0"/>
          <w:numId w:val="14"/>
        </w:numPr>
        <w:tabs>
          <w:tab w:val="left" w:pos="839"/>
        </w:tabs>
        <w:kinsoku w:val="0"/>
        <w:overflowPunct w:val="0"/>
        <w:spacing w:before="283" w:line="240" w:lineRule="auto"/>
        <w:ind w:left="-144" w:hanging="359"/>
        <w:rPr>
          <w:rFonts w:ascii="Gill Sans MT" w:hAnsi="Gill Sans MT" w:cs="Gill Sans MT"/>
          <w:sz w:val="24"/>
          <w:szCs w:val="24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NOT</w:t>
      </w:r>
      <w:r w:rsidRPr="00380E60">
        <w:rPr>
          <w:rFonts w:ascii="Gill Sans MT" w:hAnsi="Gill Sans MT" w:cs="Gill Sans MT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for</w:t>
      </w:r>
      <w:r w:rsidRPr="00380E60">
        <w:rPr>
          <w:rFonts w:ascii="Gill Sans MT" w:hAnsi="Gill Sans MT" w:cs="Gill Sans MT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Me</w:t>
      </w:r>
    </w:p>
    <w:p w14:paraId="2F65F7AF" w14:textId="77777777" w:rsidR="003F460C" w:rsidRDefault="003F460C" w:rsidP="003F460C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Creator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American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Lung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Association</w:t>
      </w:r>
    </w:p>
    <w:p w14:paraId="0C1069D1" w14:textId="77777777" w:rsidR="003F460C" w:rsidRDefault="003F460C" w:rsidP="003F460C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4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2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Youth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smoking,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vaping,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or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other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tobacco</w:t>
      </w:r>
      <w:r w:rsidRPr="00380E60">
        <w:rPr>
          <w:rFonts w:ascii="Gill Sans MT" w:hAnsi="Gill Sans MT" w:cs="Gill Sans MT"/>
          <w:color w:val="1B1F27"/>
          <w:spacing w:val="-2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>use</w:t>
      </w:r>
    </w:p>
    <w:p w14:paraId="3742F60C" w14:textId="77777777" w:rsidR="003F460C" w:rsidRDefault="003F460C" w:rsidP="003F460C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13-19</w:t>
      </w:r>
    </w:p>
    <w:p w14:paraId="5E5A87FD" w14:textId="5F721957" w:rsidR="003F460C" w:rsidRPr="00380E60" w:rsidRDefault="003F460C" w:rsidP="003F460C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Details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521FF02B" w14:textId="77777777" w:rsidR="003F460C" w:rsidRPr="00380E60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1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6-week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program</w:t>
      </w:r>
    </w:p>
    <w:p w14:paraId="2E4D73BE" w14:textId="77777777" w:rsidR="003F460C" w:rsidRPr="00380E60" w:rsidRDefault="003F460C" w:rsidP="003F460C">
      <w:pPr>
        <w:numPr>
          <w:ilvl w:val="0"/>
          <w:numId w:val="14"/>
        </w:numPr>
        <w:tabs>
          <w:tab w:val="left" w:pos="15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8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self-paced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sessions</w:t>
      </w:r>
      <w:r w:rsidRPr="00380E60">
        <w:rPr>
          <w:rFonts w:ascii="Gill Sans MT" w:hAnsi="Gill Sans MT" w:cs="Gill Sans MT"/>
          <w:color w:val="1B1F27"/>
          <w:spacing w:val="-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with:</w:t>
      </w:r>
    </w:p>
    <w:p w14:paraId="6C5E1CDB" w14:textId="77777777" w:rsidR="003F460C" w:rsidRPr="00380E60" w:rsidRDefault="003F460C" w:rsidP="003F460C">
      <w:pPr>
        <w:numPr>
          <w:ilvl w:val="0"/>
          <w:numId w:val="14"/>
        </w:numPr>
        <w:tabs>
          <w:tab w:val="left" w:pos="2279"/>
        </w:tabs>
        <w:kinsoku w:val="0"/>
        <w:overflowPunct w:val="0"/>
        <w:spacing w:before="9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Educational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videos</w:t>
      </w:r>
    </w:p>
    <w:p w14:paraId="7185FFC8" w14:textId="77777777" w:rsidR="003F460C" w:rsidRPr="00380E60" w:rsidRDefault="003F460C" w:rsidP="003F460C">
      <w:pPr>
        <w:numPr>
          <w:ilvl w:val="0"/>
          <w:numId w:val="14"/>
        </w:numPr>
        <w:tabs>
          <w:tab w:val="left" w:pos="227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plan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development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tool: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“Journey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Journal”</w:t>
      </w:r>
    </w:p>
    <w:p w14:paraId="3CB2902C" w14:textId="77777777" w:rsidR="003F460C" w:rsidRPr="00380E60" w:rsidRDefault="003F460C" w:rsidP="003F460C">
      <w:pPr>
        <w:numPr>
          <w:ilvl w:val="0"/>
          <w:numId w:val="14"/>
        </w:numPr>
        <w:tabs>
          <w:tab w:val="left" w:pos="227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Tools and tips</w:t>
      </w:r>
      <w:r w:rsidRPr="00380E60">
        <w:rPr>
          <w:rFonts w:ascii="Gill Sans MT" w:hAnsi="Gill Sans MT" w:cs="Gill Sans MT"/>
          <w:color w:val="1B1F27"/>
          <w:spacing w:val="-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for quitting</w:t>
      </w:r>
    </w:p>
    <w:p w14:paraId="34479C23" w14:textId="77777777" w:rsidR="00EB540E" w:rsidRDefault="003F460C" w:rsidP="00EB540E">
      <w:pPr>
        <w:kinsoku w:val="0"/>
        <w:overflowPunct w:val="0"/>
        <w:spacing w:before="4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1B633964" w14:textId="77777777" w:rsidR="00EB540E" w:rsidRDefault="003F460C" w:rsidP="00EB540E">
      <w:pPr>
        <w:kinsoku w:val="0"/>
        <w:overflowPunct w:val="0"/>
        <w:spacing w:before="4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8"/>
          <w:sz w:val="24"/>
          <w:szCs w:val="24"/>
        </w:rPr>
        <w:t xml:space="preserve"> </w:t>
      </w:r>
      <w:hyperlink r:id="rId17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www.NOTforMe.org</w:t>
        </w:r>
      </w:hyperlink>
      <w:bookmarkStart w:id="0" w:name="Smartphone_App_Resources_for_Youth_and_Y"/>
      <w:bookmarkEnd w:id="0"/>
    </w:p>
    <w:p w14:paraId="4187B128" w14:textId="386BD1FA" w:rsidR="003F460C" w:rsidRPr="00EB540E" w:rsidRDefault="003F460C" w:rsidP="00EB540E">
      <w:pPr>
        <w:kinsoku w:val="0"/>
        <w:overflowPunct w:val="0"/>
        <w:spacing w:before="4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Sm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artphone</w:t>
      </w:r>
      <w:r>
        <w:rPr>
          <w:rFonts w:ascii="Calibri" w:hAnsi="Calibri" w:cs="Calibri"/>
          <w:b/>
          <w:bCs/>
          <w:color w:val="1B1F27"/>
          <w:spacing w:val="77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App</w:t>
      </w:r>
      <w:r w:rsidRPr="00380E60">
        <w:rPr>
          <w:rFonts w:ascii="Calibri" w:hAnsi="Calibri" w:cs="Calibri"/>
          <w:b/>
          <w:bCs/>
          <w:color w:val="1B1F27"/>
          <w:spacing w:val="53"/>
          <w:w w:val="150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Resources</w:t>
      </w:r>
      <w:r w:rsidRPr="00380E60">
        <w:rPr>
          <w:rFonts w:ascii="Calibri" w:hAnsi="Calibri" w:cs="Calibri"/>
          <w:b/>
          <w:bCs/>
          <w:color w:val="1B1F27"/>
          <w:spacing w:val="74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for</w:t>
      </w:r>
      <w:r w:rsidRPr="00380E60">
        <w:rPr>
          <w:rFonts w:ascii="Calibri" w:hAnsi="Calibri" w:cs="Calibri"/>
          <w:b/>
          <w:bCs/>
          <w:color w:val="1B1F27"/>
          <w:spacing w:val="53"/>
          <w:w w:val="150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Youth</w:t>
      </w:r>
      <w:r w:rsidRPr="00380E60">
        <w:rPr>
          <w:rFonts w:ascii="Calibri" w:hAnsi="Calibri" w:cs="Calibri"/>
          <w:b/>
          <w:bCs/>
          <w:color w:val="1B1F27"/>
          <w:spacing w:val="77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and</w:t>
      </w:r>
      <w:r>
        <w:rPr>
          <w:rFonts w:ascii="Calibri" w:hAnsi="Calibri" w:cs="Calibri"/>
          <w:b/>
          <w:bCs/>
          <w:color w:val="1B1F27"/>
          <w:spacing w:val="54"/>
          <w:w w:val="150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Young</w:t>
      </w:r>
      <w:r w:rsidRPr="00380E60">
        <w:rPr>
          <w:rFonts w:ascii="Calibri" w:hAnsi="Calibri" w:cs="Calibri"/>
          <w:b/>
          <w:bCs/>
          <w:color w:val="1B1F27"/>
          <w:spacing w:val="77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Adults</w:t>
      </w:r>
      <w:r w:rsidRPr="00380E60">
        <w:rPr>
          <w:rFonts w:ascii="Calibri" w:hAnsi="Calibri" w:cs="Calibri"/>
          <w:b/>
          <w:bCs/>
          <w:color w:val="1B1F27"/>
          <w:spacing w:val="80"/>
          <w:w w:val="150"/>
          <w:sz w:val="24"/>
          <w:szCs w:val="24"/>
          <w:u w:val="single" w:color="EDEDED"/>
        </w:rPr>
        <w:t xml:space="preserve">                 </w:t>
      </w:r>
    </w:p>
    <w:p w14:paraId="5BAF27CC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0CFCAEA5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17538AD2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7E614F3B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31E96A46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027803F3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0E955838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7425B2AB" w14:textId="77777777" w:rsidR="00EB540E" w:rsidRPr="00EB540E" w:rsidRDefault="00EB540E" w:rsidP="00EB540E">
      <w:pPr>
        <w:tabs>
          <w:tab w:val="left" w:pos="839"/>
        </w:tabs>
        <w:kinsoku w:val="0"/>
        <w:overflowPunct w:val="0"/>
        <w:spacing w:before="12" w:line="240" w:lineRule="auto"/>
        <w:ind w:left="-144"/>
        <w:rPr>
          <w:rFonts w:ascii="Gill Sans MT" w:hAnsi="Gill Sans MT" w:cs="Gill Sans MT"/>
          <w:sz w:val="24"/>
          <w:szCs w:val="24"/>
        </w:rPr>
      </w:pPr>
    </w:p>
    <w:p w14:paraId="0DA423F3" w14:textId="12662853" w:rsidR="003F460C" w:rsidRPr="00380E60" w:rsidRDefault="003F460C" w:rsidP="003F460C">
      <w:pPr>
        <w:numPr>
          <w:ilvl w:val="0"/>
          <w:numId w:val="14"/>
        </w:numPr>
        <w:tabs>
          <w:tab w:val="left" w:pos="839"/>
        </w:tabs>
        <w:kinsoku w:val="0"/>
        <w:overflowPunct w:val="0"/>
        <w:spacing w:before="12" w:line="240" w:lineRule="auto"/>
        <w:ind w:left="-144" w:hanging="359"/>
        <w:rPr>
          <w:rFonts w:ascii="Gill Sans MT" w:hAnsi="Gill Sans MT" w:cs="Gill Sans MT"/>
          <w:sz w:val="24"/>
          <w:szCs w:val="24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QuitSTART</w:t>
      </w:r>
    </w:p>
    <w:p w14:paraId="53B2637A" w14:textId="77777777" w:rsidR="00EB540E" w:rsidRDefault="003F460C" w:rsidP="00EB540E">
      <w:pPr>
        <w:kinsoku w:val="0"/>
        <w:overflowPunct w:val="0"/>
        <w:spacing w:before="7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Creator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>
        <w:rPr>
          <w:rFonts w:ascii="Gill Sans MT" w:hAnsi="Gill Sans MT" w:cs="Gill Sans MT"/>
          <w:color w:val="1B1F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National</w:t>
      </w:r>
      <w:r w:rsidRPr="00380E60">
        <w:rPr>
          <w:rFonts w:ascii="Gill Sans MT" w:hAnsi="Gill Sans MT" w:cs="Gill Sans MT"/>
          <w:color w:val="1B1F27"/>
          <w:spacing w:val="-1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Cancer</w:t>
      </w:r>
      <w:r w:rsidRPr="00380E60">
        <w:rPr>
          <w:rFonts w:ascii="Gill Sans MT" w:hAnsi="Gill Sans MT" w:cs="Gill Sans MT"/>
          <w:color w:val="1B1F27"/>
          <w:spacing w:val="-1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Institute</w:t>
      </w:r>
    </w:p>
    <w:p w14:paraId="21134A25" w14:textId="77777777" w:rsidR="00EB540E" w:rsidRDefault="003F460C" w:rsidP="00EB540E">
      <w:pPr>
        <w:kinsoku w:val="0"/>
        <w:overflowPunct w:val="0"/>
        <w:spacing w:before="7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-14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Adult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Youth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</w:t>
      </w:r>
      <w:r w:rsidRPr="00380E60">
        <w:rPr>
          <w:rFonts w:ascii="Gill Sans MT" w:hAnsi="Gill Sans MT" w:cs="Gill Sans MT"/>
          <w:color w:val="1B1F27"/>
          <w:spacing w:val="-2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young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adults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2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smoking</w:t>
      </w:r>
    </w:p>
    <w:p w14:paraId="0E7DD828" w14:textId="77777777" w:rsidR="00EB540E" w:rsidRDefault="003F460C" w:rsidP="00EB540E">
      <w:pPr>
        <w:kinsoku w:val="0"/>
        <w:overflowPunct w:val="0"/>
        <w:spacing w:before="7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Ages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13+</w:t>
      </w:r>
    </w:p>
    <w:p w14:paraId="127DF927" w14:textId="3605904E" w:rsidR="00EB540E" w:rsidRPr="00380E60" w:rsidRDefault="00EB540E" w:rsidP="00EB540E">
      <w:pPr>
        <w:kinsoku w:val="0"/>
        <w:overflowPunct w:val="0"/>
        <w:spacing w:before="7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Details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05CC0332" w14:textId="77777777" w:rsidR="00EB540E" w:rsidRPr="00380E60" w:rsidRDefault="00EB540E" w:rsidP="00EB540E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0" w:line="240" w:lineRule="auto"/>
        <w:ind w:left="859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Personalized quit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support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 tips</w:t>
      </w:r>
    </w:p>
    <w:p w14:paraId="7EA34736" w14:textId="77777777" w:rsidR="00EB540E" w:rsidRPr="00380E60" w:rsidRDefault="00EB540E" w:rsidP="00EB540E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10" w:line="240" w:lineRule="auto"/>
        <w:ind w:left="859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Support to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manage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cravings and</w:t>
      </w:r>
      <w:r w:rsidRPr="00380E60">
        <w:rPr>
          <w:rFonts w:ascii="Gill Sans MT" w:hAnsi="Gill Sans MT" w:cs="Gill Sans MT"/>
          <w:color w:val="1B1F27"/>
          <w:spacing w:val="-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withdrawal</w:t>
      </w:r>
    </w:p>
    <w:p w14:paraId="317F50EB" w14:textId="77777777" w:rsidR="00EB540E" w:rsidRDefault="00EB540E" w:rsidP="00EB540E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10" w:line="240" w:lineRule="auto"/>
        <w:ind w:left="859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Encouragement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after</w:t>
      </w:r>
      <w:r w:rsidRPr="00380E60">
        <w:rPr>
          <w:rFonts w:ascii="Gill Sans MT" w:hAnsi="Gill Sans MT" w:cs="Gill Sans MT"/>
          <w:color w:val="1B1F27"/>
          <w:spacing w:val="-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relapse</w:t>
      </w:r>
    </w:p>
    <w:p w14:paraId="1D3DCDAB" w14:textId="77777777" w:rsidR="00EB540E" w:rsidRDefault="00EB540E" w:rsidP="00EB540E">
      <w:pPr>
        <w:tabs>
          <w:tab w:val="left" w:pos="8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EB540E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EB540E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EB540E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EB540E">
        <w:rPr>
          <w:rFonts w:ascii="Gill Sans MT" w:hAnsi="Gill Sans MT" w:cs="Gill Sans MT"/>
          <w:color w:val="1B1F27"/>
          <w:sz w:val="24"/>
          <w:szCs w:val="24"/>
        </w:rPr>
        <w:t>:</w:t>
      </w:r>
      <w:r w:rsidRPr="00EB540E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EB540E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30A2B2D3" w14:textId="7B2D8B16" w:rsidR="00EB540E" w:rsidRPr="00380E60" w:rsidRDefault="00EB540E" w:rsidP="00EB540E">
      <w:pPr>
        <w:tabs>
          <w:tab w:val="left" w:pos="859"/>
        </w:tabs>
        <w:kinsoku w:val="0"/>
        <w:overflowPunct w:val="0"/>
        <w:spacing w:before="10" w:line="240" w:lineRule="auto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6CB30677" w14:textId="77777777" w:rsidR="00EB540E" w:rsidRPr="00380E60" w:rsidRDefault="00EB540E" w:rsidP="00EB540E">
      <w:pPr>
        <w:kinsoku w:val="0"/>
        <w:overflowPunct w:val="0"/>
        <w:spacing w:before="2" w:line="235" w:lineRule="auto"/>
        <w:ind w:left="140" w:right="5737"/>
        <w:rPr>
          <w:rFonts w:ascii="Calibri" w:hAnsi="Calibri" w:cs="Calibri"/>
          <w:b/>
          <w:bCs/>
          <w:color w:val="2F4FFD"/>
          <w:sz w:val="24"/>
          <w:szCs w:val="24"/>
        </w:rPr>
      </w:pPr>
      <w:hyperlink r:id="rId18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Download</w:t>
        </w:r>
        <w:r w:rsidRPr="00380E60">
          <w:rPr>
            <w:rFonts w:ascii="Calibri" w:hAnsi="Calibri" w:cs="Calibri"/>
            <w:b/>
            <w:bCs/>
            <w:color w:val="2F4FFD"/>
            <w:spacing w:val="-18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from</w:t>
        </w:r>
        <w:r w:rsidRPr="00380E60">
          <w:rPr>
            <w:rFonts w:ascii="Calibri" w:hAnsi="Calibri" w:cs="Calibri"/>
            <w:b/>
            <w:bCs/>
            <w:color w:val="2F4FFD"/>
            <w:spacing w:val="-20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Google</w:t>
        </w:r>
        <w:r w:rsidRPr="00380E60">
          <w:rPr>
            <w:rFonts w:ascii="Calibri" w:hAnsi="Calibri" w:cs="Calibri"/>
            <w:b/>
            <w:bCs/>
            <w:color w:val="2F4FFD"/>
            <w:spacing w:val="-17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Play</w:t>
        </w:r>
      </w:hyperlink>
      <w:r w:rsidRPr="00380E60">
        <w:rPr>
          <w:rFonts w:ascii="Calibri" w:hAnsi="Calibri" w:cs="Calibri"/>
          <w:b/>
          <w:bCs/>
          <w:color w:val="2F4FFD"/>
          <w:spacing w:val="-3"/>
          <w:sz w:val="24"/>
          <w:szCs w:val="24"/>
        </w:rPr>
        <w:t xml:space="preserve"> </w:t>
      </w:r>
      <w:hyperlink r:id="rId19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Download</w:t>
        </w:r>
        <w:r w:rsidRPr="00380E60">
          <w:rPr>
            <w:rFonts w:ascii="Calibri" w:hAnsi="Calibri" w:cs="Calibri"/>
            <w:b/>
            <w:bCs/>
            <w:color w:val="2F4FFD"/>
            <w:spacing w:val="-18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from</w:t>
        </w:r>
        <w:r w:rsidRPr="00380E60">
          <w:rPr>
            <w:rFonts w:ascii="Calibri" w:hAnsi="Calibri" w:cs="Calibri"/>
            <w:b/>
            <w:bCs/>
            <w:color w:val="2F4FFD"/>
            <w:spacing w:val="-20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Apple</w:t>
        </w:r>
        <w:r w:rsidRPr="00380E60">
          <w:rPr>
            <w:rFonts w:ascii="Calibri" w:hAnsi="Calibri" w:cs="Calibri"/>
            <w:b/>
            <w:bCs/>
            <w:color w:val="2F4FFD"/>
            <w:spacing w:val="-19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Store</w:t>
        </w:r>
      </w:hyperlink>
    </w:p>
    <w:p w14:paraId="06172FF1" w14:textId="77777777" w:rsidR="00EB540E" w:rsidRDefault="00EB540E" w:rsidP="00EB540E">
      <w:pPr>
        <w:kinsoku w:val="0"/>
        <w:overflowPunct w:val="0"/>
        <w:spacing w:line="280" w:lineRule="exac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11B81DC" w14:textId="4E67FB0E" w:rsidR="00EB540E" w:rsidRPr="00EB540E" w:rsidRDefault="00EB540E" w:rsidP="00EB540E">
      <w:pPr>
        <w:kinsoku w:val="0"/>
        <w:overflowPunct w:val="0"/>
        <w:spacing w:line="280" w:lineRule="exact"/>
        <w:ind w:left="-432"/>
        <w:rPr>
          <w:rFonts w:ascii="Calibri" w:hAnsi="Calibri" w:cs="Calibri"/>
          <w:b/>
          <w:bCs/>
          <w:spacing w:val="80"/>
          <w:sz w:val="32"/>
          <w:szCs w:val="32"/>
          <w:u w:val="single" w:color="EDEDED"/>
        </w:rPr>
      </w:pPr>
      <w:r w:rsidRPr="00EB540E">
        <w:rPr>
          <w:rFonts w:ascii="Calibri" w:hAnsi="Calibri" w:cs="Calibri"/>
          <w:b/>
          <w:bCs/>
          <w:sz w:val="32"/>
          <w:szCs w:val="32"/>
          <w:u w:val="single"/>
        </w:rPr>
        <w:t>Res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ources</w:t>
      </w:r>
      <w:r w:rsidRPr="00EB540E">
        <w:rPr>
          <w:rFonts w:ascii="Calibri" w:hAnsi="Calibri" w:cs="Calibri"/>
          <w:b/>
          <w:bCs/>
          <w:spacing w:val="24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for</w:t>
      </w:r>
      <w:r w:rsidRPr="00EB540E">
        <w:rPr>
          <w:rFonts w:ascii="Calibri" w:hAnsi="Calibri" w:cs="Calibri"/>
          <w:b/>
          <w:bCs/>
          <w:spacing w:val="29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Parents</w:t>
      </w:r>
      <w:r w:rsidRPr="00EB540E">
        <w:rPr>
          <w:rFonts w:ascii="Calibri" w:hAnsi="Calibri" w:cs="Calibri"/>
          <w:b/>
          <w:bCs/>
          <w:spacing w:val="24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to</w:t>
      </w:r>
      <w:r w:rsidRPr="00EB540E">
        <w:rPr>
          <w:rFonts w:ascii="Calibri" w:hAnsi="Calibri" w:cs="Calibri"/>
          <w:b/>
          <w:bCs/>
          <w:spacing w:val="31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Help</w:t>
      </w:r>
      <w:r w:rsidRPr="00EB540E">
        <w:rPr>
          <w:rFonts w:ascii="Calibri" w:hAnsi="Calibri" w:cs="Calibri"/>
          <w:b/>
          <w:bCs/>
          <w:spacing w:val="29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their</w:t>
      </w:r>
      <w:r w:rsidRPr="00EB540E">
        <w:rPr>
          <w:rFonts w:ascii="Calibri" w:hAnsi="Calibri" w:cs="Calibri"/>
          <w:b/>
          <w:bCs/>
          <w:spacing w:val="29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Youth/Young</w:t>
      </w:r>
      <w:r w:rsidRPr="00EB540E">
        <w:rPr>
          <w:rFonts w:ascii="Calibri" w:hAnsi="Calibri" w:cs="Calibri"/>
          <w:b/>
          <w:bCs/>
          <w:spacing w:val="34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Adults</w:t>
      </w:r>
      <w:r w:rsidRPr="00EB540E">
        <w:rPr>
          <w:rFonts w:ascii="Calibri" w:hAnsi="Calibri" w:cs="Calibri"/>
          <w:b/>
          <w:bCs/>
          <w:spacing w:val="24"/>
          <w:sz w:val="32"/>
          <w:szCs w:val="32"/>
          <w:u w:val="single" w:color="EDEDED"/>
        </w:rPr>
        <w:t xml:space="preserve"> </w:t>
      </w:r>
      <w:r w:rsidRPr="00EB540E">
        <w:rPr>
          <w:rFonts w:ascii="Calibri" w:hAnsi="Calibri" w:cs="Calibri"/>
          <w:b/>
          <w:bCs/>
          <w:sz w:val="32"/>
          <w:szCs w:val="32"/>
          <w:u w:val="single" w:color="EDEDED"/>
        </w:rPr>
        <w:t>Quit</w:t>
      </w:r>
      <w:r w:rsidRPr="00EB540E">
        <w:rPr>
          <w:rFonts w:ascii="Calibri" w:hAnsi="Calibri" w:cs="Calibri"/>
          <w:b/>
          <w:bCs/>
          <w:spacing w:val="80"/>
          <w:sz w:val="32"/>
          <w:szCs w:val="32"/>
          <w:u w:val="single" w:color="EDEDED"/>
        </w:rPr>
        <w:t xml:space="preserve">    </w:t>
      </w:r>
    </w:p>
    <w:p w14:paraId="4C6434DF" w14:textId="77777777" w:rsidR="00EB540E" w:rsidRPr="00380E60" w:rsidRDefault="00EB540E" w:rsidP="00EB540E">
      <w:pPr>
        <w:kinsoku w:val="0"/>
        <w:overflowPunct w:val="0"/>
        <w:spacing w:line="280" w:lineRule="exact"/>
        <w:rPr>
          <w:rFonts w:ascii="Calibri" w:hAnsi="Calibri" w:cs="Calibri"/>
          <w:b/>
          <w:bCs/>
          <w:color w:val="1B1F27"/>
          <w:sz w:val="24"/>
          <w:szCs w:val="24"/>
        </w:rPr>
      </w:pPr>
    </w:p>
    <w:p w14:paraId="17518986" w14:textId="77777777" w:rsidR="00EB540E" w:rsidRPr="00380E60" w:rsidRDefault="00EB540E" w:rsidP="00EB540E">
      <w:pPr>
        <w:numPr>
          <w:ilvl w:val="0"/>
          <w:numId w:val="12"/>
        </w:numPr>
        <w:tabs>
          <w:tab w:val="left" w:pos="759"/>
        </w:tabs>
        <w:kinsoku w:val="0"/>
        <w:overflowPunct w:val="0"/>
        <w:spacing w:before="12" w:line="240" w:lineRule="auto"/>
        <w:ind w:left="-144" w:hanging="359"/>
        <w:rPr>
          <w:rFonts w:ascii="Gill Sans MT" w:hAnsi="Gill Sans MT" w:cs="Gill Sans MT"/>
          <w:sz w:val="24"/>
          <w:szCs w:val="24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Helping</w:t>
      </w:r>
      <w:r w:rsidRPr="00380E60">
        <w:rPr>
          <w:rFonts w:ascii="Gill Sans MT" w:hAnsi="Gill Sans MT" w:cs="Gill Sans MT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a</w:t>
      </w:r>
      <w:r w:rsidRPr="00380E60">
        <w:rPr>
          <w:rFonts w:ascii="Gill Sans MT" w:hAnsi="Gill Sans MT" w:cs="Gill Sans MT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Child</w:t>
      </w:r>
      <w:r w:rsidRPr="00380E60">
        <w:rPr>
          <w:rFonts w:ascii="Gill Sans MT" w:hAnsi="Gill Sans MT" w:cs="Gill Sans MT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Quit</w:t>
      </w:r>
      <w:r w:rsidRPr="00380E60">
        <w:rPr>
          <w:rFonts w:ascii="Gill Sans MT" w:hAnsi="Gill Sans MT" w:cs="Gill Sans MT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Vaping/</w:t>
      </w:r>
      <w:proofErr w:type="spellStart"/>
      <w:r w:rsidRPr="00380E60">
        <w:rPr>
          <w:rFonts w:ascii="Gill Sans MT" w:hAnsi="Gill Sans MT" w:cs="Gill Sans MT"/>
          <w:sz w:val="24"/>
          <w:szCs w:val="24"/>
        </w:rPr>
        <w:t>BecomeAnEX</w:t>
      </w:r>
      <w:proofErr w:type="spellEnd"/>
    </w:p>
    <w:p w14:paraId="14699464" w14:textId="77777777" w:rsidR="00EB540E" w:rsidRDefault="00EB540E" w:rsidP="00EB540E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Creator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Truth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Initiative,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Mayo</w:t>
      </w:r>
      <w:r w:rsidRPr="00380E60">
        <w:rPr>
          <w:rFonts w:ascii="Gill Sans MT" w:hAnsi="Gill Sans MT" w:cs="Gill Sans MT"/>
          <w:color w:val="1B1F27"/>
          <w:spacing w:val="-1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Clinic</w:t>
      </w:r>
    </w:p>
    <w:p w14:paraId="7F63C39B" w14:textId="77777777" w:rsidR="00EB540E" w:rsidRDefault="00EB540E" w:rsidP="00EB540E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Designed</w:t>
      </w:r>
      <w:r w:rsidRPr="00380E60">
        <w:rPr>
          <w:rFonts w:ascii="Calibri" w:hAnsi="Calibri" w:cs="Calibri"/>
          <w:b/>
          <w:bCs/>
          <w:color w:val="1B1F27"/>
          <w:spacing w:val="-1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for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Parents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help</w:t>
      </w:r>
      <w:r w:rsidRPr="00380E60">
        <w:rPr>
          <w:rFonts w:ascii="Gill Sans MT" w:hAnsi="Gill Sans MT" w:cs="Gill Sans MT"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their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child</w:t>
      </w:r>
      <w:r w:rsidRPr="00380E60">
        <w:rPr>
          <w:rFonts w:ascii="Gill Sans MT" w:hAnsi="Gill Sans MT" w:cs="Gill Sans MT"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vaping</w:t>
      </w:r>
    </w:p>
    <w:p w14:paraId="75BDDFE9" w14:textId="77777777" w:rsidR="00EB540E" w:rsidRDefault="00EB540E" w:rsidP="00EB540E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 Length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 21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days</w:t>
      </w:r>
    </w:p>
    <w:p w14:paraId="00B8D8F6" w14:textId="77777777" w:rsidR="00EB540E" w:rsidRDefault="00EB540E" w:rsidP="00EB540E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6796261E" w14:textId="6EEC77B2" w:rsidR="00EB540E" w:rsidRPr="00EB540E" w:rsidRDefault="00EB540E" w:rsidP="00EB540E">
      <w:pPr>
        <w:kinsoku w:val="0"/>
        <w:overflowPunct w:val="0"/>
        <w:spacing w:before="9"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“QUIT”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202-899-7550</w:t>
      </w:r>
    </w:p>
    <w:p w14:paraId="06412FBC" w14:textId="77777777" w:rsidR="00EB540E" w:rsidRDefault="00EB540E" w:rsidP="00EB540E">
      <w:pPr>
        <w:ind w:left="-144"/>
      </w:pPr>
    </w:p>
    <w:p w14:paraId="13D5CDFD" w14:textId="77777777" w:rsidR="00EB540E" w:rsidRPr="00380E60" w:rsidRDefault="00EB540E" w:rsidP="00EB540E">
      <w:pPr>
        <w:kinsoku w:val="0"/>
        <w:overflowPunct w:val="0"/>
        <w:spacing w:line="290" w:lineRule="exact"/>
        <w:ind w:left="-144"/>
        <w:rPr>
          <w:rFonts w:ascii="Gill Sans MT" w:hAnsi="Gill Sans MT" w:cs="Gill Sans MT"/>
          <w:color w:val="1B1F27"/>
          <w:sz w:val="24"/>
          <w:szCs w:val="24"/>
        </w:rPr>
        <w:sectPr w:rsidR="00EB540E" w:rsidRPr="00380E60" w:rsidSect="003F460C">
          <w:headerReference w:type="default" r:id="rId20"/>
          <w:footerReference w:type="default" r:id="rId21"/>
          <w:pgSz w:w="12240" w:h="15840"/>
          <w:pgMar w:top="0" w:right="1300" w:bottom="0" w:left="1320" w:header="720" w:footer="720" w:gutter="0"/>
          <w:cols w:space="720"/>
          <w:noEndnote/>
        </w:sectPr>
      </w:pPr>
    </w:p>
    <w:p w14:paraId="0C4C2E84" w14:textId="77777777" w:rsidR="003F460C" w:rsidRPr="00380E60" w:rsidRDefault="003F460C" w:rsidP="003F460C">
      <w:pPr>
        <w:kinsoku w:val="0"/>
        <w:overflowPunct w:val="0"/>
        <w:spacing w:before="124" w:line="240" w:lineRule="auto"/>
        <w:ind w:left="-144"/>
        <w:outlineLvl w:val="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lastRenderedPageBreak/>
        <w:t>Program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Details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61A13BFE" w14:textId="77777777" w:rsidR="003F460C" w:rsidRPr="00380E60" w:rsidRDefault="003F460C" w:rsidP="003F460C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0" w:line="240" w:lineRule="auto"/>
        <w:ind w:left="-144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Personalized quit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support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and tips</w:t>
      </w:r>
    </w:p>
    <w:p w14:paraId="01876867" w14:textId="77777777" w:rsidR="003F460C" w:rsidRPr="00380E60" w:rsidRDefault="003F460C" w:rsidP="003F460C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10" w:line="240" w:lineRule="auto"/>
        <w:ind w:left="859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Support to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manage</w:t>
      </w:r>
      <w:r w:rsidRPr="00380E60">
        <w:rPr>
          <w:rFonts w:ascii="Gill Sans MT" w:hAnsi="Gill Sans MT" w:cs="Gill Sans MT"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cravings and</w:t>
      </w:r>
      <w:r w:rsidRPr="00380E60">
        <w:rPr>
          <w:rFonts w:ascii="Gill Sans MT" w:hAnsi="Gill Sans MT" w:cs="Gill Sans MT"/>
          <w:color w:val="1B1F27"/>
          <w:spacing w:val="-1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withdrawal</w:t>
      </w:r>
    </w:p>
    <w:p w14:paraId="42BCE4D3" w14:textId="77777777" w:rsidR="003F460C" w:rsidRPr="00380E60" w:rsidRDefault="003F460C" w:rsidP="003F460C">
      <w:pPr>
        <w:numPr>
          <w:ilvl w:val="0"/>
          <w:numId w:val="13"/>
        </w:numPr>
        <w:tabs>
          <w:tab w:val="left" w:pos="859"/>
        </w:tabs>
        <w:kinsoku w:val="0"/>
        <w:overflowPunct w:val="0"/>
        <w:spacing w:before="10" w:line="240" w:lineRule="auto"/>
        <w:ind w:left="859" w:hanging="3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Gill Sans MT" w:hAnsi="Gill Sans MT" w:cs="Gill Sans MT"/>
          <w:color w:val="1B1F27"/>
          <w:sz w:val="24"/>
          <w:szCs w:val="24"/>
        </w:rPr>
        <w:t>Encouragement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after</w:t>
      </w:r>
      <w:r w:rsidRPr="00380E60">
        <w:rPr>
          <w:rFonts w:ascii="Gill Sans MT" w:hAnsi="Gill Sans MT" w:cs="Gill Sans MT"/>
          <w:color w:val="1B1F27"/>
          <w:spacing w:val="-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relapse</w:t>
      </w:r>
    </w:p>
    <w:p w14:paraId="63A34F57" w14:textId="77777777" w:rsidR="003F460C" w:rsidRPr="00380E60" w:rsidRDefault="003F460C" w:rsidP="003F460C">
      <w:pPr>
        <w:kinsoku w:val="0"/>
        <w:overflowPunct w:val="0"/>
        <w:spacing w:before="4" w:line="290" w:lineRule="exact"/>
        <w:ind w:left="14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0B279600" w14:textId="77777777" w:rsidR="003F460C" w:rsidRPr="00380E60" w:rsidRDefault="003F460C" w:rsidP="003F460C">
      <w:pPr>
        <w:kinsoku w:val="0"/>
        <w:overflowPunct w:val="0"/>
        <w:spacing w:line="288" w:lineRule="exact"/>
        <w:ind w:left="14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</w:p>
    <w:p w14:paraId="08B225DE" w14:textId="77777777" w:rsidR="003F460C" w:rsidRPr="00380E60" w:rsidRDefault="003F460C" w:rsidP="003F460C">
      <w:pPr>
        <w:kinsoku w:val="0"/>
        <w:overflowPunct w:val="0"/>
        <w:spacing w:before="2" w:line="235" w:lineRule="auto"/>
        <w:ind w:left="140" w:right="5737"/>
        <w:rPr>
          <w:rFonts w:ascii="Calibri" w:hAnsi="Calibri" w:cs="Calibri"/>
          <w:b/>
          <w:bCs/>
          <w:color w:val="2F4FFD"/>
          <w:sz w:val="24"/>
          <w:szCs w:val="24"/>
        </w:rPr>
      </w:pPr>
      <w:hyperlink r:id="rId22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Download</w:t>
        </w:r>
        <w:r w:rsidRPr="00380E60">
          <w:rPr>
            <w:rFonts w:ascii="Calibri" w:hAnsi="Calibri" w:cs="Calibri"/>
            <w:b/>
            <w:bCs/>
            <w:color w:val="2F4FFD"/>
            <w:spacing w:val="-18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from</w:t>
        </w:r>
        <w:r w:rsidRPr="00380E60">
          <w:rPr>
            <w:rFonts w:ascii="Calibri" w:hAnsi="Calibri" w:cs="Calibri"/>
            <w:b/>
            <w:bCs/>
            <w:color w:val="2F4FFD"/>
            <w:spacing w:val="-20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Google</w:t>
        </w:r>
        <w:r w:rsidRPr="00380E60">
          <w:rPr>
            <w:rFonts w:ascii="Calibri" w:hAnsi="Calibri" w:cs="Calibri"/>
            <w:b/>
            <w:bCs/>
            <w:color w:val="2F4FFD"/>
            <w:spacing w:val="-17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Play</w:t>
        </w:r>
      </w:hyperlink>
      <w:r w:rsidRPr="00380E60">
        <w:rPr>
          <w:rFonts w:ascii="Calibri" w:hAnsi="Calibri" w:cs="Calibri"/>
          <w:b/>
          <w:bCs/>
          <w:color w:val="2F4FFD"/>
          <w:spacing w:val="-3"/>
          <w:sz w:val="24"/>
          <w:szCs w:val="24"/>
        </w:rPr>
        <w:t xml:space="preserve"> </w:t>
      </w:r>
      <w:hyperlink r:id="rId23" w:history="1"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Download</w:t>
        </w:r>
        <w:r w:rsidRPr="00380E60">
          <w:rPr>
            <w:rFonts w:ascii="Calibri" w:hAnsi="Calibri" w:cs="Calibri"/>
            <w:b/>
            <w:bCs/>
            <w:color w:val="2F4FFD"/>
            <w:spacing w:val="-18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from</w:t>
        </w:r>
        <w:r w:rsidRPr="00380E60">
          <w:rPr>
            <w:rFonts w:ascii="Calibri" w:hAnsi="Calibri" w:cs="Calibri"/>
            <w:b/>
            <w:bCs/>
            <w:color w:val="2F4FFD"/>
            <w:spacing w:val="-20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Apple</w:t>
        </w:r>
        <w:r w:rsidRPr="00380E60">
          <w:rPr>
            <w:rFonts w:ascii="Calibri" w:hAnsi="Calibri" w:cs="Calibri"/>
            <w:b/>
            <w:bCs/>
            <w:color w:val="2F4FFD"/>
            <w:spacing w:val="-19"/>
            <w:sz w:val="24"/>
            <w:szCs w:val="24"/>
            <w:u w:val="single"/>
          </w:rPr>
          <w:t xml:space="preserve"> </w:t>
        </w:r>
        <w:r w:rsidRPr="00380E60">
          <w:rPr>
            <w:rFonts w:ascii="Calibri" w:hAnsi="Calibri" w:cs="Calibri"/>
            <w:b/>
            <w:bCs/>
            <w:color w:val="2F4FFD"/>
            <w:sz w:val="24"/>
            <w:szCs w:val="24"/>
            <w:u w:val="single"/>
          </w:rPr>
          <w:t>Store</w:t>
        </w:r>
      </w:hyperlink>
    </w:p>
    <w:p w14:paraId="35635B0A" w14:textId="77777777" w:rsidR="003F460C" w:rsidRPr="00380E60" w:rsidRDefault="003F460C" w:rsidP="003F460C">
      <w:pPr>
        <w:kinsoku w:val="0"/>
        <w:overflowPunct w:val="0"/>
        <w:spacing w:line="280" w:lineRule="exact"/>
        <w:ind w:left="40"/>
        <w:rPr>
          <w:rFonts w:ascii="Calibri" w:hAnsi="Calibri" w:cs="Calibri"/>
          <w:b/>
          <w:bCs/>
          <w:color w:val="1B1F27"/>
          <w:sz w:val="24"/>
          <w:szCs w:val="24"/>
        </w:rPr>
      </w:pPr>
      <w:bookmarkStart w:id="1" w:name="Resources_for_Parents_to_Help_their_Yout"/>
      <w:bookmarkEnd w:id="1"/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Res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ources</w:t>
      </w:r>
      <w:r w:rsidRPr="00380E60">
        <w:rPr>
          <w:rFonts w:ascii="Calibri" w:hAnsi="Calibri" w:cs="Calibri"/>
          <w:b/>
          <w:bCs/>
          <w:color w:val="1B1F27"/>
          <w:spacing w:val="24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for</w:t>
      </w:r>
      <w:r w:rsidRPr="00380E60">
        <w:rPr>
          <w:rFonts w:ascii="Calibri" w:hAnsi="Calibri" w:cs="Calibri"/>
          <w:b/>
          <w:bCs/>
          <w:color w:val="1B1F27"/>
          <w:spacing w:val="29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Parents</w:t>
      </w:r>
      <w:r w:rsidRPr="00380E60">
        <w:rPr>
          <w:rFonts w:ascii="Calibri" w:hAnsi="Calibri" w:cs="Calibri"/>
          <w:b/>
          <w:bCs/>
          <w:color w:val="1B1F27"/>
          <w:spacing w:val="24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to</w:t>
      </w:r>
      <w:r w:rsidRPr="00380E60">
        <w:rPr>
          <w:rFonts w:ascii="Calibri" w:hAnsi="Calibri" w:cs="Calibri"/>
          <w:b/>
          <w:bCs/>
          <w:color w:val="1B1F27"/>
          <w:spacing w:val="31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Help</w:t>
      </w:r>
      <w:r w:rsidRPr="00380E60">
        <w:rPr>
          <w:rFonts w:ascii="Calibri" w:hAnsi="Calibri" w:cs="Calibri"/>
          <w:b/>
          <w:bCs/>
          <w:color w:val="1B1F27"/>
          <w:spacing w:val="29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their</w:t>
      </w:r>
      <w:r w:rsidRPr="00380E60">
        <w:rPr>
          <w:rFonts w:ascii="Calibri" w:hAnsi="Calibri" w:cs="Calibri"/>
          <w:b/>
          <w:bCs/>
          <w:color w:val="1B1F27"/>
          <w:spacing w:val="29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Youth/Young</w:t>
      </w:r>
      <w:r w:rsidRPr="00380E60">
        <w:rPr>
          <w:rFonts w:ascii="Calibri" w:hAnsi="Calibri" w:cs="Calibri"/>
          <w:b/>
          <w:bCs/>
          <w:color w:val="1B1F27"/>
          <w:spacing w:val="34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Adults</w:t>
      </w:r>
      <w:r w:rsidRPr="00380E60">
        <w:rPr>
          <w:rFonts w:ascii="Calibri" w:hAnsi="Calibri" w:cs="Calibri"/>
          <w:b/>
          <w:bCs/>
          <w:color w:val="1B1F27"/>
          <w:spacing w:val="24"/>
          <w:sz w:val="24"/>
          <w:szCs w:val="24"/>
          <w:u w:val="single" w:color="EDEDED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  <w:u w:val="single" w:color="EDEDED"/>
        </w:rPr>
        <w:t>Quit</w:t>
      </w:r>
      <w:r w:rsidRPr="00380E60">
        <w:rPr>
          <w:rFonts w:ascii="Calibri" w:hAnsi="Calibri" w:cs="Calibri"/>
          <w:b/>
          <w:bCs/>
          <w:color w:val="1B1F27"/>
          <w:spacing w:val="80"/>
          <w:sz w:val="24"/>
          <w:szCs w:val="24"/>
          <w:u w:val="single" w:color="EDEDED"/>
        </w:rPr>
        <w:t xml:space="preserve">    </w:t>
      </w:r>
    </w:p>
    <w:p w14:paraId="3FA85A9C" w14:textId="77777777" w:rsidR="003F460C" w:rsidRPr="00380E60" w:rsidRDefault="003F460C" w:rsidP="003F460C">
      <w:pPr>
        <w:numPr>
          <w:ilvl w:val="0"/>
          <w:numId w:val="12"/>
        </w:numPr>
        <w:tabs>
          <w:tab w:val="left" w:pos="759"/>
        </w:tabs>
        <w:kinsoku w:val="0"/>
        <w:overflowPunct w:val="0"/>
        <w:spacing w:before="12" w:line="240" w:lineRule="auto"/>
        <w:ind w:left="759" w:hanging="359"/>
        <w:rPr>
          <w:rFonts w:ascii="Gill Sans MT" w:hAnsi="Gill Sans MT" w:cs="Gill Sans MT"/>
          <w:sz w:val="24"/>
          <w:szCs w:val="24"/>
        </w:rPr>
      </w:pPr>
      <w:r w:rsidRPr="00380E60">
        <w:rPr>
          <w:rFonts w:ascii="Calibri" w:hAnsi="Calibri" w:cs="Calibri"/>
          <w:b/>
          <w:bCs/>
          <w:sz w:val="24"/>
          <w:szCs w:val="24"/>
        </w:rPr>
        <w:t>Program</w:t>
      </w:r>
      <w:r w:rsidRPr="00380E60">
        <w:rPr>
          <w:rFonts w:ascii="Calibri" w:hAnsi="Calibri" w:cs="Calibri"/>
          <w:b/>
          <w:bCs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sz w:val="24"/>
          <w:szCs w:val="24"/>
        </w:rPr>
        <w:t>Name:</w:t>
      </w:r>
      <w:r w:rsidRPr="00380E60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Helping</w:t>
      </w:r>
      <w:r w:rsidRPr="00380E60">
        <w:rPr>
          <w:rFonts w:ascii="Gill Sans MT" w:hAnsi="Gill Sans MT" w:cs="Gill Sans MT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a</w:t>
      </w:r>
      <w:r w:rsidRPr="00380E60">
        <w:rPr>
          <w:rFonts w:ascii="Gill Sans MT" w:hAnsi="Gill Sans MT" w:cs="Gill Sans MT"/>
          <w:spacing w:val="-2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Child</w:t>
      </w:r>
      <w:r w:rsidRPr="00380E60">
        <w:rPr>
          <w:rFonts w:ascii="Gill Sans MT" w:hAnsi="Gill Sans MT" w:cs="Gill Sans MT"/>
          <w:spacing w:val="-2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Quit</w:t>
      </w:r>
      <w:r w:rsidRPr="00380E60">
        <w:rPr>
          <w:rFonts w:ascii="Gill Sans MT" w:hAnsi="Gill Sans MT" w:cs="Gill Sans MT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sz w:val="24"/>
          <w:szCs w:val="24"/>
        </w:rPr>
        <w:t>Vaping/</w:t>
      </w:r>
      <w:proofErr w:type="spellStart"/>
      <w:r w:rsidRPr="00380E60">
        <w:rPr>
          <w:rFonts w:ascii="Gill Sans MT" w:hAnsi="Gill Sans MT" w:cs="Gill Sans MT"/>
          <w:sz w:val="24"/>
          <w:szCs w:val="24"/>
        </w:rPr>
        <w:t>BecomeAnEX</w:t>
      </w:r>
      <w:proofErr w:type="spellEnd"/>
    </w:p>
    <w:p w14:paraId="38A8F38E" w14:textId="77777777" w:rsidR="003F460C" w:rsidRPr="00380E60" w:rsidRDefault="003F460C" w:rsidP="003F460C">
      <w:pPr>
        <w:kinsoku w:val="0"/>
        <w:overflowPunct w:val="0"/>
        <w:spacing w:before="9" w:line="290" w:lineRule="exact"/>
        <w:ind w:left="76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Creator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3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Truth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Initiative,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Mayo</w:t>
      </w:r>
      <w:r w:rsidRPr="00380E60">
        <w:rPr>
          <w:rFonts w:ascii="Gill Sans MT" w:hAnsi="Gill Sans MT" w:cs="Gill Sans MT"/>
          <w:color w:val="1B1F27"/>
          <w:spacing w:val="-14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Clinic</w:t>
      </w:r>
    </w:p>
    <w:p w14:paraId="4494631B" w14:textId="77777777" w:rsidR="003F460C" w:rsidRPr="00380E60" w:rsidRDefault="003F460C" w:rsidP="003F460C">
      <w:pPr>
        <w:kinsoku w:val="0"/>
        <w:overflowPunct w:val="0"/>
        <w:spacing w:line="288" w:lineRule="exact"/>
        <w:ind w:left="759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Designed</w:t>
      </w:r>
      <w:r w:rsidRPr="00380E60">
        <w:rPr>
          <w:rFonts w:ascii="Calibri" w:hAnsi="Calibri" w:cs="Calibri"/>
          <w:b/>
          <w:bCs/>
          <w:color w:val="1B1F27"/>
          <w:spacing w:val="-1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for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1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Parents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who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want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help</w:t>
      </w:r>
      <w:r w:rsidRPr="00380E60">
        <w:rPr>
          <w:rFonts w:ascii="Gill Sans MT" w:hAnsi="Gill Sans MT" w:cs="Gill Sans MT"/>
          <w:color w:val="1B1F27"/>
          <w:spacing w:val="-1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their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child</w:t>
      </w:r>
      <w:r w:rsidRPr="00380E60">
        <w:rPr>
          <w:rFonts w:ascii="Gill Sans MT" w:hAnsi="Gill Sans MT" w:cs="Gill Sans MT"/>
          <w:color w:val="1B1F27"/>
          <w:spacing w:val="-1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quit</w:t>
      </w:r>
      <w:r w:rsidRPr="00380E60">
        <w:rPr>
          <w:rFonts w:ascii="Gill Sans MT" w:hAnsi="Gill Sans MT" w:cs="Gill Sans MT"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vaping</w:t>
      </w:r>
    </w:p>
    <w:p w14:paraId="0BAAD875" w14:textId="77777777" w:rsidR="003F460C" w:rsidRPr="00380E60" w:rsidRDefault="003F460C" w:rsidP="003F460C">
      <w:pPr>
        <w:kinsoku w:val="0"/>
        <w:overflowPunct w:val="0"/>
        <w:spacing w:line="288" w:lineRule="exact"/>
        <w:ind w:left="76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Program Length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 21</w:t>
      </w:r>
      <w:r w:rsidRPr="00380E60">
        <w:rPr>
          <w:rFonts w:ascii="Gill Sans MT" w:hAnsi="Gill Sans MT" w:cs="Gill Sans MT"/>
          <w:color w:val="1B1F27"/>
          <w:spacing w:val="-2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days</w:t>
      </w:r>
    </w:p>
    <w:p w14:paraId="343EA538" w14:textId="77777777" w:rsidR="003F460C" w:rsidRPr="00380E60" w:rsidRDefault="003F460C" w:rsidP="003F460C">
      <w:pPr>
        <w:kinsoku w:val="0"/>
        <w:overflowPunct w:val="0"/>
        <w:spacing w:line="290" w:lineRule="exact"/>
        <w:ind w:left="760"/>
        <w:rPr>
          <w:rFonts w:ascii="Gill Sans MT" w:hAnsi="Gill Sans MT" w:cs="Gill Sans MT"/>
          <w:color w:val="1B1F27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Available</w:t>
      </w:r>
      <w:r w:rsidRPr="00380E60">
        <w:rPr>
          <w:rFonts w:ascii="Calibri" w:hAnsi="Calibri" w:cs="Calibri"/>
          <w:b/>
          <w:bCs/>
          <w:color w:val="1B1F27"/>
          <w:spacing w:val="-3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z w:val="24"/>
          <w:szCs w:val="24"/>
        </w:rPr>
        <w:t>in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7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z w:val="24"/>
          <w:szCs w:val="24"/>
        </w:rPr>
        <w:t>USA</w:t>
      </w:r>
    </w:p>
    <w:p w14:paraId="62552F55" w14:textId="77777777" w:rsidR="003F460C" w:rsidRPr="00380E60" w:rsidRDefault="003F460C" w:rsidP="003F460C">
      <w:pPr>
        <w:kinsoku w:val="0"/>
        <w:overflowPunct w:val="0"/>
        <w:spacing w:line="240" w:lineRule="auto"/>
        <w:ind w:left="39"/>
        <w:rPr>
          <w:rFonts w:ascii="Gill Sans MT" w:hAnsi="Gill Sans MT" w:cs="Gill Sans MT"/>
          <w:color w:val="1B1F27"/>
          <w:spacing w:val="-6"/>
          <w:sz w:val="24"/>
          <w:szCs w:val="24"/>
        </w:rPr>
      </w:pP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How</w:t>
      </w:r>
      <w:r w:rsidRPr="00380E60">
        <w:rPr>
          <w:rFonts w:ascii="Calibri" w:hAnsi="Calibri" w:cs="Calibri"/>
          <w:b/>
          <w:bCs/>
          <w:color w:val="1B1F27"/>
          <w:spacing w:val="-18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to</w:t>
      </w:r>
      <w:r w:rsidRPr="00380E60">
        <w:rPr>
          <w:rFonts w:ascii="Calibri" w:hAnsi="Calibri" w:cs="Calibri"/>
          <w:b/>
          <w:bCs/>
          <w:color w:val="1B1F27"/>
          <w:spacing w:val="-20"/>
          <w:sz w:val="24"/>
          <w:szCs w:val="24"/>
        </w:rPr>
        <w:t xml:space="preserve"> </w:t>
      </w:r>
      <w:r w:rsidRPr="00380E60">
        <w:rPr>
          <w:rFonts w:ascii="Calibri" w:hAnsi="Calibri" w:cs="Calibri"/>
          <w:b/>
          <w:bCs/>
          <w:color w:val="1B1F27"/>
          <w:spacing w:val="-6"/>
          <w:sz w:val="24"/>
          <w:szCs w:val="24"/>
        </w:rPr>
        <w:t>Connect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: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Text</w:t>
      </w:r>
      <w:r w:rsidRPr="00380E60">
        <w:rPr>
          <w:rFonts w:ascii="Gill Sans MT" w:hAnsi="Gill Sans MT" w:cs="Gill Sans MT"/>
          <w:color w:val="1B1F27"/>
          <w:spacing w:val="-26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“QUIT”</w:t>
      </w:r>
      <w:r w:rsidRPr="00380E60">
        <w:rPr>
          <w:rFonts w:ascii="Gill Sans MT" w:hAnsi="Gill Sans MT" w:cs="Gill Sans MT"/>
          <w:color w:val="1B1F27"/>
          <w:spacing w:val="-25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to</w:t>
      </w:r>
      <w:r w:rsidRPr="00380E60">
        <w:rPr>
          <w:rFonts w:ascii="Gill Sans MT" w:hAnsi="Gill Sans MT" w:cs="Gill Sans MT"/>
          <w:color w:val="1B1F27"/>
          <w:spacing w:val="-29"/>
          <w:sz w:val="24"/>
          <w:szCs w:val="24"/>
        </w:rPr>
        <w:t xml:space="preserve"> </w:t>
      </w:r>
      <w:r w:rsidRPr="00380E60">
        <w:rPr>
          <w:rFonts w:ascii="Gill Sans MT" w:hAnsi="Gill Sans MT" w:cs="Gill Sans MT"/>
          <w:color w:val="1B1F27"/>
          <w:spacing w:val="-6"/>
          <w:sz w:val="24"/>
          <w:szCs w:val="24"/>
        </w:rPr>
        <w:t>202-899-7550</w:t>
      </w:r>
    </w:p>
    <w:p w14:paraId="7905AF7C" w14:textId="77777777" w:rsidR="003F460C" w:rsidRDefault="003F460C" w:rsidP="003F460C"/>
    <w:p w14:paraId="2B7C64E5" w14:textId="77777777" w:rsidR="003F460C" w:rsidRPr="003F460C" w:rsidRDefault="003F460C" w:rsidP="003F460C">
      <w:pPr>
        <w:kinsoku w:val="0"/>
        <w:overflowPunct w:val="0"/>
        <w:spacing w:before="0" w:line="288" w:lineRule="exact"/>
        <w:ind w:left="840"/>
        <w:rPr>
          <w:rFonts w:ascii="Calibri" w:eastAsia="Aptos" w:hAnsi="Calibri" w:cs="Calibri"/>
          <w:b/>
          <w:bCs/>
          <w:color w:val="2F4FFD"/>
          <w:spacing w:val="-2"/>
          <w:sz w:val="24"/>
          <w:szCs w:val="24"/>
          <w14:ligatures w14:val="standardContextual"/>
        </w:rPr>
      </w:pPr>
    </w:p>
    <w:sectPr w:rsidR="003F460C" w:rsidRPr="003F460C" w:rsidSect="003F460C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864" w:right="1440" w:bottom="1440" w:left="144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603C" w14:textId="77777777" w:rsidR="003802DC" w:rsidRDefault="003802DC" w:rsidP="00D55545">
      <w:r>
        <w:separator/>
      </w:r>
    </w:p>
  </w:endnote>
  <w:endnote w:type="continuationSeparator" w:id="0">
    <w:p w14:paraId="1ECE7035" w14:textId="77777777" w:rsidR="003802DC" w:rsidRDefault="003802DC" w:rsidP="00D5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175D" w14:textId="74BA2DDC" w:rsidR="003F460C" w:rsidRDefault="003F460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6F6756" wp14:editId="5FFD296C">
          <wp:simplePos x="0" y="0"/>
          <wp:positionH relativeFrom="column">
            <wp:posOffset>-838200</wp:posOffset>
          </wp:positionH>
          <wp:positionV relativeFrom="paragraph">
            <wp:posOffset>669290</wp:posOffset>
          </wp:positionV>
          <wp:extent cx="7315200" cy="914400"/>
          <wp:effectExtent l="0" t="0" r="0" b="0"/>
          <wp:wrapSquare wrapText="bothSides"/>
          <wp:docPr id="1568954231" name="Picture 1568954231" descr="Header graphic with UNMC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er graphic with UNMC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465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32C06C" w14:textId="0C24CFAE" w:rsidR="00FC2847" w:rsidRDefault="00FC2847" w:rsidP="00D55545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08D10E" w14:textId="77777777" w:rsidR="00FC2847" w:rsidRDefault="00FC2847" w:rsidP="00D55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ECF" w14:textId="095D3076" w:rsidR="00FC2847" w:rsidRPr="005C34E5" w:rsidRDefault="00EB540E" w:rsidP="00D55545">
    <w:pPr>
      <w:pStyle w:val="Footer"/>
      <w:rPr>
        <w:rStyle w:val="PageNumber"/>
        <w:rFonts w:cs="Arial"/>
        <w:color w:val="0E2841"/>
        <w:sz w:val="16"/>
        <w:szCs w:val="16"/>
      </w:rPr>
    </w:pPr>
    <w:sdt>
      <w:sdtPr>
        <w:rPr>
          <w:rStyle w:val="PageNumber"/>
          <w:rFonts w:cs="Arial"/>
          <w:color w:val="0E2841"/>
          <w:sz w:val="16"/>
          <w:szCs w:val="16"/>
        </w:rPr>
        <w:id w:val="141135384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C2847" w:rsidRPr="005C34E5">
          <w:rPr>
            <w:rStyle w:val="PageNumber"/>
            <w:rFonts w:cs="Arial"/>
            <w:color w:val="0E2841"/>
            <w:sz w:val="16"/>
            <w:szCs w:val="16"/>
          </w:rPr>
          <w:fldChar w:fldCharType="begin"/>
        </w:r>
        <w:r w:rsidR="00FC2847" w:rsidRPr="005C34E5">
          <w:rPr>
            <w:rStyle w:val="PageNumber"/>
            <w:rFonts w:cs="Arial"/>
            <w:color w:val="0E2841"/>
            <w:sz w:val="16"/>
            <w:szCs w:val="16"/>
          </w:rPr>
          <w:instrText xml:space="preserve"> PAGE </w:instrText>
        </w:r>
        <w:r w:rsidR="00FC2847" w:rsidRPr="005C34E5">
          <w:rPr>
            <w:rStyle w:val="PageNumber"/>
            <w:rFonts w:cs="Arial"/>
            <w:color w:val="0E2841"/>
            <w:sz w:val="16"/>
            <w:szCs w:val="16"/>
          </w:rPr>
          <w:fldChar w:fldCharType="separate"/>
        </w:r>
        <w:r w:rsidR="00FC2847" w:rsidRPr="005C34E5">
          <w:rPr>
            <w:rStyle w:val="PageNumber"/>
            <w:rFonts w:cs="Arial"/>
            <w:noProof/>
            <w:color w:val="0E2841"/>
            <w:sz w:val="16"/>
            <w:szCs w:val="16"/>
          </w:rPr>
          <w:t>2</w:t>
        </w:r>
        <w:r w:rsidR="00FC2847" w:rsidRPr="005C34E5">
          <w:rPr>
            <w:rStyle w:val="PageNumber"/>
            <w:rFonts w:cs="Arial"/>
            <w:color w:val="0E2841"/>
            <w:sz w:val="16"/>
            <w:szCs w:val="16"/>
          </w:rPr>
          <w:fldChar w:fldCharType="end"/>
        </w:r>
        <w:r w:rsidR="00FC2847" w:rsidRPr="005C34E5">
          <w:rPr>
            <w:rStyle w:val="PageNumber"/>
            <w:rFonts w:cs="Arial"/>
            <w:color w:val="0E2841"/>
            <w:sz w:val="16"/>
            <w:szCs w:val="16"/>
            <w:lang w:val="en-US"/>
          </w:rPr>
          <w:t xml:space="preserve">  |  UNIVERSITY OF NEBRASKA MEDICAL CENTER </w:t>
        </w:r>
      </w:sdtContent>
    </w:sdt>
  </w:p>
  <w:p w14:paraId="4B0D09E1" w14:textId="58940DD6" w:rsidR="001C1448" w:rsidRPr="002B5418" w:rsidRDefault="001C1448" w:rsidP="00D555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E3DC" w14:textId="66ED92E8" w:rsidR="00A1670F" w:rsidRDefault="00A1670F" w:rsidP="00D55545">
    <w:pPr>
      <w:pStyle w:val="Footer"/>
    </w:pPr>
    <w:r>
      <w:rPr>
        <w:noProof/>
      </w:rPr>
      <w:drawing>
        <wp:anchor distT="0" distB="0" distL="114300" distR="114300" simplePos="0" relativeHeight="251652096" behindDoc="0" locked="0" layoutInCell="1" allowOverlap="1" wp14:anchorId="4329C1BF" wp14:editId="7575AA34">
          <wp:simplePos x="0" y="0"/>
          <wp:positionH relativeFrom="column">
            <wp:posOffset>5590268</wp:posOffset>
          </wp:positionH>
          <wp:positionV relativeFrom="paragraph">
            <wp:posOffset>-324485</wp:posOffset>
          </wp:positionV>
          <wp:extent cx="914400" cy="369211"/>
          <wp:effectExtent l="0" t="0" r="0" b="0"/>
          <wp:wrapSquare wrapText="bothSides"/>
          <wp:docPr id="877670887" name="Picture 877670887" descr="UNMC wordmark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MC wordmark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69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3268" w14:textId="77777777" w:rsidR="003802DC" w:rsidRDefault="003802DC" w:rsidP="00D55545">
      <w:r>
        <w:separator/>
      </w:r>
    </w:p>
  </w:footnote>
  <w:footnote w:type="continuationSeparator" w:id="0">
    <w:p w14:paraId="0B764718" w14:textId="77777777" w:rsidR="003802DC" w:rsidRDefault="003802DC" w:rsidP="00D5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6E28" w14:textId="18430819" w:rsidR="003F460C" w:rsidRDefault="003F460C" w:rsidP="003F460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70DF2B" wp14:editId="00DA244D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7315200" cy="914400"/>
          <wp:effectExtent l="0" t="0" r="0" b="0"/>
          <wp:wrapSquare wrapText="bothSides"/>
          <wp:docPr id="754321535" name="Picture 754321535" descr="Header graphic with UNMC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er graphic with UNMC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928E" w14:textId="137D7E76" w:rsidR="003F460C" w:rsidRDefault="003F460C">
    <w:pPr>
      <w:pStyle w:val="Header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069342E" wp14:editId="62DCC4A4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7315200" cy="914400"/>
          <wp:effectExtent l="0" t="0" r="0" b="0"/>
          <wp:wrapSquare wrapText="bothSides"/>
          <wp:docPr id="1869174631" name="Picture 1869174631" descr="Header graphic with UNMC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er graphic with UNMC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2CCD" w14:textId="780333BF" w:rsidR="00A1670F" w:rsidRDefault="007C243D" w:rsidP="00D55545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2DE52E62" wp14:editId="5F11A6DA">
          <wp:simplePos x="0" y="0"/>
          <wp:positionH relativeFrom="column">
            <wp:posOffset>-685800</wp:posOffset>
          </wp:positionH>
          <wp:positionV relativeFrom="paragraph">
            <wp:posOffset>6350</wp:posOffset>
          </wp:positionV>
          <wp:extent cx="7315200" cy="914400"/>
          <wp:effectExtent l="0" t="0" r="0" b="0"/>
          <wp:wrapSquare wrapText="bothSides"/>
          <wp:docPr id="1443846605" name="Picture 1443846605" descr="Header graphic with UNMC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er graphic with UNMC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DEC0F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spacing w:val="0"/>
        <w:w w:val="99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6" w:hanging="360"/>
      </w:pPr>
    </w:lvl>
    <w:lvl w:ilvl="3">
      <w:numFmt w:val="bullet"/>
      <w:lvlText w:val="•"/>
      <w:lvlJc w:val="left"/>
      <w:pPr>
        <w:ind w:left="3474" w:hanging="360"/>
      </w:pPr>
    </w:lvl>
    <w:lvl w:ilvl="4">
      <w:numFmt w:val="bullet"/>
      <w:lvlText w:val="•"/>
      <w:lvlJc w:val="left"/>
      <w:pPr>
        <w:ind w:left="4352" w:hanging="360"/>
      </w:pPr>
    </w:lvl>
    <w:lvl w:ilvl="5">
      <w:numFmt w:val="bullet"/>
      <w:lvlText w:val="•"/>
      <w:lvlJc w:val="left"/>
      <w:pPr>
        <w:ind w:left="5230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6" w:hanging="360"/>
      </w:pPr>
    </w:lvl>
    <w:lvl w:ilvl="3">
      <w:numFmt w:val="bullet"/>
      <w:lvlText w:val="•"/>
      <w:lvlJc w:val="left"/>
      <w:pPr>
        <w:ind w:left="3474" w:hanging="360"/>
      </w:pPr>
    </w:lvl>
    <w:lvl w:ilvl="4">
      <w:numFmt w:val="bullet"/>
      <w:lvlText w:val="•"/>
      <w:lvlJc w:val="left"/>
      <w:pPr>
        <w:ind w:left="4352" w:hanging="360"/>
      </w:pPr>
    </w:lvl>
    <w:lvl w:ilvl="5">
      <w:numFmt w:val="bullet"/>
      <w:lvlText w:val="•"/>
      <w:lvlJc w:val="left"/>
      <w:pPr>
        <w:ind w:left="5230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3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6" w:hanging="360"/>
      </w:pPr>
    </w:lvl>
    <w:lvl w:ilvl="3">
      <w:numFmt w:val="bullet"/>
      <w:lvlText w:val="•"/>
      <w:lvlJc w:val="left"/>
      <w:pPr>
        <w:ind w:left="3474" w:hanging="360"/>
      </w:pPr>
    </w:lvl>
    <w:lvl w:ilvl="4">
      <w:numFmt w:val="bullet"/>
      <w:lvlText w:val="•"/>
      <w:lvlJc w:val="left"/>
      <w:pPr>
        <w:ind w:left="4352" w:hanging="360"/>
      </w:pPr>
    </w:lvl>
    <w:lvl w:ilvl="5">
      <w:numFmt w:val="bullet"/>
      <w:lvlText w:val="•"/>
      <w:lvlJc w:val="left"/>
      <w:pPr>
        <w:ind w:left="5230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4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spacing w:val="0"/>
        <w:w w:val="99"/>
      </w:rPr>
    </w:lvl>
    <w:lvl w:ilvl="1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55" w:hanging="360"/>
      </w:pPr>
    </w:lvl>
    <w:lvl w:ilvl="3">
      <w:numFmt w:val="bullet"/>
      <w:lvlText w:val="•"/>
      <w:lvlJc w:val="left"/>
      <w:pPr>
        <w:ind w:left="3351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42" w:hanging="360"/>
      </w:pPr>
    </w:lvl>
    <w:lvl w:ilvl="6">
      <w:numFmt w:val="bullet"/>
      <w:lvlText w:val="•"/>
      <w:lvlJc w:val="left"/>
      <w:pPr>
        <w:ind w:left="6037" w:hanging="360"/>
      </w:pPr>
    </w:lvl>
    <w:lvl w:ilvl="7">
      <w:numFmt w:val="bullet"/>
      <w:lvlText w:val="•"/>
      <w:lvlJc w:val="left"/>
      <w:pPr>
        <w:ind w:left="6933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5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55" w:hanging="360"/>
      </w:pPr>
    </w:lvl>
    <w:lvl w:ilvl="3">
      <w:numFmt w:val="bullet"/>
      <w:lvlText w:val="•"/>
      <w:lvlJc w:val="left"/>
      <w:pPr>
        <w:ind w:left="3351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42" w:hanging="360"/>
      </w:pPr>
    </w:lvl>
    <w:lvl w:ilvl="6">
      <w:numFmt w:val="bullet"/>
      <w:lvlText w:val="•"/>
      <w:lvlJc w:val="left"/>
      <w:pPr>
        <w:ind w:left="6037" w:hanging="360"/>
      </w:pPr>
    </w:lvl>
    <w:lvl w:ilvl="7">
      <w:numFmt w:val="bullet"/>
      <w:lvlText w:val="•"/>
      <w:lvlJc w:val="left"/>
      <w:pPr>
        <w:ind w:left="6933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6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2">
      <w:numFmt w:val="bullet"/>
      <w:lvlText w:val=""/>
      <w:lvlJc w:val="left"/>
      <w:pPr>
        <w:ind w:left="228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4115" w:hanging="360"/>
      </w:pPr>
    </w:lvl>
    <w:lvl w:ilvl="5">
      <w:numFmt w:val="bullet"/>
      <w:lvlText w:val="•"/>
      <w:lvlJc w:val="left"/>
      <w:pPr>
        <w:ind w:left="5032" w:hanging="360"/>
      </w:pPr>
    </w:lvl>
    <w:lvl w:ilvl="6">
      <w:numFmt w:val="bullet"/>
      <w:lvlText w:val="•"/>
      <w:lvlJc w:val="left"/>
      <w:pPr>
        <w:ind w:left="5950" w:hanging="360"/>
      </w:pPr>
    </w:lvl>
    <w:lvl w:ilvl="7">
      <w:numFmt w:val="bullet"/>
      <w:lvlText w:val="•"/>
      <w:lvlJc w:val="left"/>
      <w:pPr>
        <w:ind w:left="6867" w:hanging="360"/>
      </w:pPr>
    </w:lvl>
    <w:lvl w:ilvl="8">
      <w:numFmt w:val="bullet"/>
      <w:lvlText w:val="•"/>
      <w:lvlJc w:val="left"/>
      <w:pPr>
        <w:ind w:left="7785" w:hanging="360"/>
      </w:pPr>
    </w:lvl>
  </w:abstractNum>
  <w:abstractNum w:abstractNumId="7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i w:val="0"/>
        <w:iCs w:val="0"/>
        <w:color w:val="1B1F27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366" w:hanging="360"/>
      </w:pPr>
    </w:lvl>
    <w:lvl w:ilvl="2">
      <w:numFmt w:val="bullet"/>
      <w:lvlText w:val="•"/>
      <w:lvlJc w:val="left"/>
      <w:pPr>
        <w:ind w:left="3172" w:hanging="360"/>
      </w:pPr>
    </w:lvl>
    <w:lvl w:ilvl="3">
      <w:numFmt w:val="bullet"/>
      <w:lvlText w:val="•"/>
      <w:lvlJc w:val="left"/>
      <w:pPr>
        <w:ind w:left="3978" w:hanging="360"/>
      </w:pPr>
    </w:lvl>
    <w:lvl w:ilvl="4">
      <w:numFmt w:val="bullet"/>
      <w:lvlText w:val="•"/>
      <w:lvlJc w:val="left"/>
      <w:pPr>
        <w:ind w:left="4784" w:hanging="360"/>
      </w:pPr>
    </w:lvl>
    <w:lvl w:ilvl="5">
      <w:numFmt w:val="bullet"/>
      <w:lvlText w:val="•"/>
      <w:lvlJc w:val="left"/>
      <w:pPr>
        <w:ind w:left="5590" w:hanging="360"/>
      </w:pPr>
    </w:lvl>
    <w:lvl w:ilvl="6">
      <w:numFmt w:val="bullet"/>
      <w:lvlText w:val="•"/>
      <w:lvlJc w:val="left"/>
      <w:pPr>
        <w:ind w:left="6396" w:hanging="360"/>
      </w:pPr>
    </w:lvl>
    <w:lvl w:ilvl="7">
      <w:numFmt w:val="bullet"/>
      <w:lvlText w:val="•"/>
      <w:lvlJc w:val="left"/>
      <w:pPr>
        <w:ind w:left="7202" w:hanging="360"/>
      </w:pPr>
    </w:lvl>
    <w:lvl w:ilvl="8">
      <w:numFmt w:val="bullet"/>
      <w:lvlText w:val="•"/>
      <w:lvlJc w:val="left"/>
      <w:pPr>
        <w:ind w:left="8008" w:hanging="360"/>
      </w:pPr>
    </w:lvl>
  </w:abstractNum>
  <w:abstractNum w:abstractNumId="8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6" w:hanging="360"/>
      </w:pPr>
    </w:lvl>
    <w:lvl w:ilvl="3">
      <w:numFmt w:val="bullet"/>
      <w:lvlText w:val="•"/>
      <w:lvlJc w:val="left"/>
      <w:pPr>
        <w:ind w:left="3474" w:hanging="360"/>
      </w:pPr>
    </w:lvl>
    <w:lvl w:ilvl="4">
      <w:numFmt w:val="bullet"/>
      <w:lvlText w:val="•"/>
      <w:lvlJc w:val="left"/>
      <w:pPr>
        <w:ind w:left="4352" w:hanging="360"/>
      </w:pPr>
    </w:lvl>
    <w:lvl w:ilvl="5">
      <w:numFmt w:val="bullet"/>
      <w:lvlText w:val="•"/>
      <w:lvlJc w:val="left"/>
      <w:pPr>
        <w:ind w:left="5230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9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E7C"/>
    <w:multiLevelType w:val="hybridMultilevel"/>
    <w:tmpl w:val="D19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46E9"/>
    <w:multiLevelType w:val="hybridMultilevel"/>
    <w:tmpl w:val="2818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54A5C"/>
    <w:multiLevelType w:val="hybridMultilevel"/>
    <w:tmpl w:val="F0AC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AAA"/>
    <w:multiLevelType w:val="hybridMultilevel"/>
    <w:tmpl w:val="2AB81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02ED0"/>
    <w:multiLevelType w:val="hybridMultilevel"/>
    <w:tmpl w:val="3A50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6A38"/>
    <w:multiLevelType w:val="hybridMultilevel"/>
    <w:tmpl w:val="4EBC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84024">
    <w:abstractNumId w:val="0"/>
  </w:num>
  <w:num w:numId="2" w16cid:durableId="739904617">
    <w:abstractNumId w:val="11"/>
  </w:num>
  <w:num w:numId="3" w16cid:durableId="1006710967">
    <w:abstractNumId w:val="10"/>
  </w:num>
  <w:num w:numId="4" w16cid:durableId="1999191191">
    <w:abstractNumId w:val="12"/>
  </w:num>
  <w:num w:numId="5" w16cid:durableId="2014409363">
    <w:abstractNumId w:val="9"/>
  </w:num>
  <w:num w:numId="6" w16cid:durableId="1224102653">
    <w:abstractNumId w:val="17"/>
  </w:num>
  <w:num w:numId="7" w16cid:durableId="1880242007">
    <w:abstractNumId w:val="3"/>
  </w:num>
  <w:num w:numId="8" w16cid:durableId="1310594966">
    <w:abstractNumId w:val="2"/>
  </w:num>
  <w:num w:numId="9" w16cid:durableId="2107727129">
    <w:abstractNumId w:val="1"/>
  </w:num>
  <w:num w:numId="10" w16cid:durableId="1738087845">
    <w:abstractNumId w:val="5"/>
  </w:num>
  <w:num w:numId="11" w16cid:durableId="1930233858">
    <w:abstractNumId w:val="4"/>
  </w:num>
  <w:num w:numId="12" w16cid:durableId="2097706027">
    <w:abstractNumId w:val="8"/>
  </w:num>
  <w:num w:numId="13" w16cid:durableId="1502115087">
    <w:abstractNumId w:val="7"/>
  </w:num>
  <w:num w:numId="14" w16cid:durableId="95755955">
    <w:abstractNumId w:val="6"/>
  </w:num>
  <w:num w:numId="15" w16cid:durableId="1122698170">
    <w:abstractNumId w:val="14"/>
  </w:num>
  <w:num w:numId="16" w16cid:durableId="1189022945">
    <w:abstractNumId w:val="15"/>
  </w:num>
  <w:num w:numId="17" w16cid:durableId="1169708701">
    <w:abstractNumId w:val="18"/>
  </w:num>
  <w:num w:numId="18" w16cid:durableId="919484120">
    <w:abstractNumId w:val="13"/>
  </w:num>
  <w:num w:numId="19" w16cid:durableId="11256557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2"/>
    <w:rsid w:val="000275F5"/>
    <w:rsid w:val="0005083C"/>
    <w:rsid w:val="00055054"/>
    <w:rsid w:val="00057088"/>
    <w:rsid w:val="000718B7"/>
    <w:rsid w:val="00084A1E"/>
    <w:rsid w:val="00111B94"/>
    <w:rsid w:val="001C1448"/>
    <w:rsid w:val="001C2684"/>
    <w:rsid w:val="001D1C00"/>
    <w:rsid w:val="001D3D7E"/>
    <w:rsid w:val="00254556"/>
    <w:rsid w:val="0028303C"/>
    <w:rsid w:val="00295488"/>
    <w:rsid w:val="002B5418"/>
    <w:rsid w:val="002B796B"/>
    <w:rsid w:val="002C7626"/>
    <w:rsid w:val="00303B64"/>
    <w:rsid w:val="00312556"/>
    <w:rsid w:val="003163F5"/>
    <w:rsid w:val="00374CEA"/>
    <w:rsid w:val="003802DC"/>
    <w:rsid w:val="003C2A3C"/>
    <w:rsid w:val="003F460C"/>
    <w:rsid w:val="004767D6"/>
    <w:rsid w:val="004C389F"/>
    <w:rsid w:val="004E5032"/>
    <w:rsid w:val="00534A8F"/>
    <w:rsid w:val="00565563"/>
    <w:rsid w:val="005829B1"/>
    <w:rsid w:val="005B4F3A"/>
    <w:rsid w:val="005C34E5"/>
    <w:rsid w:val="00617E89"/>
    <w:rsid w:val="00620780"/>
    <w:rsid w:val="0063108F"/>
    <w:rsid w:val="00636982"/>
    <w:rsid w:val="00645689"/>
    <w:rsid w:val="00661DB1"/>
    <w:rsid w:val="00663ECB"/>
    <w:rsid w:val="00683BBD"/>
    <w:rsid w:val="006C1428"/>
    <w:rsid w:val="006C2C4E"/>
    <w:rsid w:val="006E2089"/>
    <w:rsid w:val="00700CF7"/>
    <w:rsid w:val="007663F9"/>
    <w:rsid w:val="007A753A"/>
    <w:rsid w:val="007B48A6"/>
    <w:rsid w:val="007C243D"/>
    <w:rsid w:val="00814791"/>
    <w:rsid w:val="00833AB4"/>
    <w:rsid w:val="008E4FF3"/>
    <w:rsid w:val="009B3A82"/>
    <w:rsid w:val="009E067E"/>
    <w:rsid w:val="00A111E8"/>
    <w:rsid w:val="00A1670F"/>
    <w:rsid w:val="00A31D2E"/>
    <w:rsid w:val="00A44BBD"/>
    <w:rsid w:val="00A63EE1"/>
    <w:rsid w:val="00AD5904"/>
    <w:rsid w:val="00AE2E6C"/>
    <w:rsid w:val="00B3285C"/>
    <w:rsid w:val="00B52DC2"/>
    <w:rsid w:val="00BB18C0"/>
    <w:rsid w:val="00BF36CC"/>
    <w:rsid w:val="00C34C74"/>
    <w:rsid w:val="00C86B9F"/>
    <w:rsid w:val="00CA476D"/>
    <w:rsid w:val="00CC1ADC"/>
    <w:rsid w:val="00CC1E9A"/>
    <w:rsid w:val="00D04BFB"/>
    <w:rsid w:val="00D13497"/>
    <w:rsid w:val="00D258D4"/>
    <w:rsid w:val="00D55545"/>
    <w:rsid w:val="00D954A2"/>
    <w:rsid w:val="00DA1055"/>
    <w:rsid w:val="00DB0078"/>
    <w:rsid w:val="00DB411F"/>
    <w:rsid w:val="00E54D81"/>
    <w:rsid w:val="00E87E9C"/>
    <w:rsid w:val="00EA6924"/>
    <w:rsid w:val="00EB540E"/>
    <w:rsid w:val="00F47E52"/>
    <w:rsid w:val="00F85C39"/>
    <w:rsid w:val="00FC2847"/>
    <w:rsid w:val="00FC5755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86115"/>
  <w15:chartTrackingRefBased/>
  <w15:docId w15:val="{AAC6F6D6-9F39-474B-86D2-A7AC4CB1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545"/>
    <w:pPr>
      <w:autoSpaceDE w:val="0"/>
      <w:autoSpaceDN w:val="0"/>
      <w:adjustRightInd w:val="0"/>
      <w:spacing w:before="160" w:line="276" w:lineRule="auto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D55545"/>
    <w:pPr>
      <w:keepNext/>
      <w:spacing w:before="120" w:line="240" w:lineRule="auto"/>
      <w:outlineLvl w:val="0"/>
    </w:pPr>
    <w:rPr>
      <w:b/>
      <w:bCs/>
      <w:color w:val="AD122A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D55545"/>
    <w:pPr>
      <w:keepNext/>
      <w:spacing w:after="60"/>
      <w:outlineLvl w:val="1"/>
    </w:pPr>
    <w:rPr>
      <w:rFonts w:eastAsia="MS Gothic" w:cs="Arial"/>
      <w:b/>
      <w:bCs/>
      <w:sz w:val="24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17E89"/>
    <w:rPr>
      <w:rFonts w:ascii="Arial" w:hAnsi="Arial"/>
      <w:color w:val="AD122A" w:themeColor="accent1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067E"/>
    <w:rPr>
      <w:sz w:val="24"/>
      <w:szCs w:val="24"/>
    </w:rPr>
  </w:style>
  <w:style w:type="character" w:customStyle="1" w:styleId="Heading2Char">
    <w:name w:val="Heading 2 Char"/>
    <w:link w:val="Heading2"/>
    <w:rsid w:val="00D55545"/>
    <w:rPr>
      <w:rFonts w:ascii="Arial" w:eastAsia="MS Gothic" w:hAnsi="Arial" w:cs="Arial"/>
      <w:b/>
      <w:bCs/>
      <w:color w:val="000000" w:themeColor="text1"/>
      <w:sz w:val="24"/>
      <w:szCs w:val="22"/>
      <w:lang w:val="x-none" w:eastAsia="x-none"/>
    </w:rPr>
  </w:style>
  <w:style w:type="paragraph" w:styleId="BalloonText">
    <w:name w:val="Balloon Text"/>
    <w:basedOn w:val="Normal"/>
    <w:link w:val="BalloonTextChar"/>
    <w:rsid w:val="009B3A8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3A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718B7"/>
    <w:pPr>
      <w:ind w:left="720"/>
      <w:contextualSpacing/>
    </w:pPr>
  </w:style>
  <w:style w:type="character" w:styleId="PageNumber">
    <w:name w:val="page number"/>
    <w:basedOn w:val="DefaultParagraphFont"/>
    <w:rsid w:val="00617E89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FC5755"/>
    <w:rPr>
      <w:rFonts w:ascii="Arial" w:hAnsi="Arial"/>
      <w:b/>
      <w:bCs/>
      <w:color w:val="AD122A" w:themeColor="accen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panol.smokefree.gov/" TargetMode="External"/><Relationship Id="rId18" Type="http://schemas.openxmlformats.org/officeDocument/2006/relationships/hyperlink" Target="https://play.google.com/store/apps/details?id=com.mmgct.quitstart&amp;referrer=utm_source%3DSmokefreeTeen%26utm_medium%3DWebsite%26utm_campaign%3DGenera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ylifemyquit.com/" TargetMode="External"/><Relationship Id="rId17" Type="http://schemas.openxmlformats.org/officeDocument/2006/relationships/hyperlink" Target="http://www.notforme.org/" TargetMode="External"/><Relationship Id="rId25" Type="http://schemas.openxmlformats.org/officeDocument/2006/relationships/footer" Target="footer2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aiquitline.com/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en.smokefree.gov/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smokefree.gov/" TargetMode="External"/><Relationship Id="rId23" Type="http://schemas.openxmlformats.org/officeDocument/2006/relationships/hyperlink" Target="https://apps.apple.com/app/apple-store/id494552000?mt=8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smokefree.gov/tools-tips/text-programs/quit-for-good/dipfreetxt" TargetMode="External"/><Relationship Id="rId19" Type="http://schemas.openxmlformats.org/officeDocument/2006/relationships/hyperlink" Target="https://apps.apple.com/app/apple-store/id494552000?mt=8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smokefree.gov/tools-tips/text-programs/quit-for-good/smokefreetxt" TargetMode="External"/><Relationship Id="rId14" Type="http://schemas.openxmlformats.org/officeDocument/2006/relationships/hyperlink" Target="https://espanol.smokefree.gov/" TargetMode="External"/><Relationship Id="rId22" Type="http://schemas.openxmlformats.org/officeDocument/2006/relationships/hyperlink" Target="https://play.google.com/store/apps/details?id=com.mmgct.quitstart&amp;referrer=utm_source%3DSmokefreeTeen%26utm_medium%3DWebsite%26utm_campaign%3DGenera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hyperlink" Target="https://teen.smokefree.g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MC-Theme1">
  <a:themeElements>
    <a:clrScheme name="Custom 1">
      <a:dk1>
        <a:sysClr val="windowText" lastClr="000000"/>
      </a:dk1>
      <a:lt1>
        <a:sysClr val="window" lastClr="FFFFFF"/>
      </a:lt1>
      <a:dk2>
        <a:srgbClr val="303B41"/>
      </a:dk2>
      <a:lt2>
        <a:srgbClr val="DCDDDF"/>
      </a:lt2>
      <a:accent1>
        <a:srgbClr val="AD122A"/>
      </a:accent1>
      <a:accent2>
        <a:srgbClr val="005E63"/>
      </a:accent2>
      <a:accent3>
        <a:srgbClr val="00B2B9"/>
      </a:accent3>
      <a:accent4>
        <a:srgbClr val="A1B426"/>
      </a:accent4>
      <a:accent5>
        <a:srgbClr val="F26721"/>
      </a:accent5>
      <a:accent6>
        <a:srgbClr val="FCB614"/>
      </a:accent6>
      <a:hlink>
        <a:srgbClr val="002957"/>
      </a:hlink>
      <a:folHlink>
        <a:srgbClr val="129DB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UNMC-Theme1" id="{8EF01B1E-9DFC-494C-AC3E-5BE6BC8B2399}" vid="{BBF8300F-5B1F-C149-BD60-AC602127EF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E7F13EA85046A771A3D221282E59" ma:contentTypeVersion="13" ma:contentTypeDescription="Create a new document." ma:contentTypeScope="" ma:versionID="0a1371b9acc125b74614d0dea7fbde5b">
  <xsd:schema xmlns:xsd="http://www.w3.org/2001/XMLSchema" xmlns:xs="http://www.w3.org/2001/XMLSchema" xmlns:p="http://schemas.microsoft.com/office/2006/metadata/properties" xmlns:ns2="998eb8c0-55ab-43a5-b91f-8b1b3af7a1de" xmlns:ns3="369010f5-c140-4df5-b747-cf01612f7f5a" targetNamespace="http://schemas.microsoft.com/office/2006/metadata/properties" ma:root="true" ma:fieldsID="3035b5884e73d9d3757b342919efb8c0" ns2:_="" ns3:_="">
    <xsd:import namespace="998eb8c0-55ab-43a5-b91f-8b1b3af7a1de"/>
    <xsd:import namespace="369010f5-c140-4df5-b747-cf01612f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b8c0-55ab-43a5-b91f-8b1b3af7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9d533b-2006-471a-be92-08f3dc1c6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010f5-c140-4df5-b747-cf01612f7f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ffe9c3-463e-4d7e-a165-5ce4411bc3e3}" ma:internalName="TaxCatchAll" ma:showField="CatchAllData" ma:web="369010f5-c140-4df5-b747-cf01612f7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eb8c0-55ab-43a5-b91f-8b1b3af7a1de">
      <Terms xmlns="http://schemas.microsoft.com/office/infopath/2007/PartnerControls"/>
    </lcf76f155ced4ddcb4097134ff3c332f>
    <TaxCatchAll xmlns="369010f5-c140-4df5-b747-cf01612f7f5a" xsi:nil="true"/>
  </documentManagement>
</p:properties>
</file>

<file path=customXml/itemProps1.xml><?xml version="1.0" encoding="utf-8"?>
<ds:datastoreItem xmlns:ds="http://schemas.openxmlformats.org/officeDocument/2006/customXml" ds:itemID="{B07EC9EF-06B2-D247-9EF1-BED94BE5F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37CED-59CB-4633-974D-50957AB7387F}"/>
</file>

<file path=customXml/itemProps3.xml><?xml version="1.0" encoding="utf-8"?>
<ds:datastoreItem xmlns:ds="http://schemas.openxmlformats.org/officeDocument/2006/customXml" ds:itemID="{10A2BC86-5C23-4969-8315-E9CD3D5D3DF9}"/>
</file>

<file path=customXml/itemProps4.xml><?xml version="1.0" encoding="utf-8"?>
<ds:datastoreItem xmlns:ds="http://schemas.openxmlformats.org/officeDocument/2006/customXml" ds:itemID="{892031FE-E701-4B8A-8758-6E8C17E780B1}"/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Nebraska Medical Center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 Nebraska Medical Center</dc:creator>
  <cp:keywords/>
  <cp:lastModifiedBy>Kenneth Zoucha</cp:lastModifiedBy>
  <cp:revision>2</cp:revision>
  <cp:lastPrinted>2019-10-04T19:01:00Z</cp:lastPrinted>
  <dcterms:created xsi:type="dcterms:W3CDTF">2025-09-11T13:09:00Z</dcterms:created>
  <dcterms:modified xsi:type="dcterms:W3CDTF">2025-09-11T13:09:00Z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0x01010034C6E7F13EA85046A771A3D221282E59</vt:lpwstr>
  </property>
</Properties>
</file>